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22" w:rsidRDefault="007227D2" w:rsidP="008E1356">
      <w:pPr>
        <w:spacing w:before="6" w:line="100" w:lineRule="exact"/>
        <w:rPr>
          <w:sz w:val="26"/>
          <w:szCs w:val="26"/>
        </w:rPr>
      </w:pPr>
      <w:r>
        <w:pict>
          <v:group id="_x0000_s1238" style="position:absolute;margin-left:24.45pt;margin-top:24pt;width:547pt;height:794.95pt;z-index:-1759;mso-position-horizontal-relative:page;mso-position-vertical-relative:page" coordorigin="489,480" coordsize="10940,15899">
            <v:shape id="_x0000_s1243" style="position:absolute;left:499;top:494;width:10910;height:0" coordorigin="499,494" coordsize="10910,0" path="m499,494r10910,e" filled="f" strokeweight=".58pt">
              <v:path arrowok="t"/>
            </v:shape>
            <v:shape id="_x0000_s1242" style="position:absolute;left:494;top:490;width:0;height:15864" coordorigin="494,490" coordsize="0,15864" path="m494,490r,15864e" filled="f" strokeweight=".58pt">
              <v:path arrowok="t"/>
            </v:shape>
            <v:shape id="_x0000_s1241" style="position:absolute;left:11419;top:489;width:0;height:15879" coordorigin="11419,489" coordsize="0,15879" path="m11419,489r,15879e" filled="f" strokeweight=".34714mm">
              <v:path arrowok="t"/>
            </v:shape>
            <v:shape id="_x0000_s1240" style="position:absolute;left:499;top:16358;width:10910;height:0" coordorigin="499,16358" coordsize="10910,0" path="m499,16358r10910,e" filled="f" strokeweight=".20464mm">
              <v:path arrowok="t"/>
            </v:shape>
            <v:shape id="_x0000_s1239" style="position:absolute;left:499;top:16349;width:10910;height:0" coordorigin="499,16349" coordsize="10910,0" path="m499,16349r10910,e" filled="f" strokeweight=".58pt">
              <v:path arrowok="t"/>
            </v:shape>
            <w10:wrap anchorx="page" anchory="page"/>
          </v:group>
        </w:pict>
      </w:r>
    </w:p>
    <w:p w:rsidR="00167422" w:rsidRDefault="00F43E78">
      <w:pPr>
        <w:spacing w:before="10" w:line="320" w:lineRule="exact"/>
        <w:ind w:left="3974" w:right="3930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position w:val="-2"/>
          <w:sz w:val="28"/>
          <w:szCs w:val="28"/>
        </w:rPr>
        <w:t xml:space="preserve">Clár an </w:t>
      </w:r>
      <w:r>
        <w:rPr>
          <w:rFonts w:ascii="Verdana" w:eastAsia="Verdana" w:hAnsi="Verdana" w:cs="Verdana"/>
          <w:b/>
          <w:spacing w:val="-2"/>
          <w:position w:val="-2"/>
          <w:sz w:val="28"/>
          <w:szCs w:val="28"/>
        </w:rPr>
        <w:t>Á</w:t>
      </w:r>
      <w:r>
        <w:rPr>
          <w:rFonts w:ascii="Verdana" w:eastAsia="Verdana" w:hAnsi="Verdana" w:cs="Verdana"/>
          <w:b/>
          <w:position w:val="-2"/>
          <w:sz w:val="28"/>
          <w:szCs w:val="28"/>
        </w:rPr>
        <w:t>bhair</w:t>
      </w:r>
    </w:p>
    <w:p w:rsidR="00167422" w:rsidRDefault="00167422">
      <w:pPr>
        <w:spacing w:before="3" w:line="120" w:lineRule="exact"/>
        <w:rPr>
          <w:sz w:val="12"/>
          <w:szCs w:val="12"/>
        </w:rPr>
      </w:pPr>
    </w:p>
    <w:p w:rsidR="00167422" w:rsidRDefault="00167422">
      <w:pPr>
        <w:spacing w:line="200" w:lineRule="exact"/>
      </w:pPr>
    </w:p>
    <w:p w:rsidR="00167422" w:rsidRDefault="00F43E78">
      <w:pPr>
        <w:spacing w:before="21"/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sz w:val="22"/>
          <w:szCs w:val="22"/>
        </w:rPr>
        <w:t>):</w:t>
      </w:r>
      <w:r>
        <w:rPr>
          <w:rFonts w:ascii="Verdana" w:eastAsia="Verdana" w:hAnsi="Verdana" w:cs="Verdana"/>
          <w:spacing w:val="-4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</w:t>
      </w:r>
      <w:r>
        <w:rPr>
          <w:rFonts w:ascii="Verdana" w:eastAsia="Verdana" w:hAnsi="Verdana" w:cs="Verdana"/>
          <w:spacing w:val="10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2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7227D2">
      <w:pPr>
        <w:ind w:left="313"/>
        <w:rPr>
          <w:rFonts w:ascii="Verdana" w:eastAsia="Verdana" w:hAnsi="Verdana" w:cs="Verdana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5" type="#_x0000_t75" style="position:absolute;left:0;text-align:left;margin-left:503.65pt;margin-top:75.6pt;width:43.2pt;height:43.2pt;z-index:-1760;mso-position-horizontal-relative:page;mso-position-vertical-relative:page">
            <v:imagedata r:id="rId7" o:title=""/>
            <w10:wrap anchorx="page" anchory="page"/>
          </v:shape>
        </w:pic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2</w:t>
      </w:r>
      <w:r w:rsidR="00F43E78">
        <w:rPr>
          <w:rFonts w:ascii="Verdana" w:eastAsia="Verdana" w:hAnsi="Verdana" w:cs="Verdana"/>
          <w:sz w:val="22"/>
          <w:szCs w:val="22"/>
        </w:rPr>
        <w:t xml:space="preserve">.  </w:t>
      </w:r>
      <w:r w:rsidR="00F43E78"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 w:rsidR="00F43E78">
        <w:rPr>
          <w:rFonts w:ascii="Verdana" w:eastAsia="Verdana" w:hAnsi="Verdana" w:cs="Verdana"/>
          <w:sz w:val="22"/>
          <w:szCs w:val="22"/>
        </w:rPr>
        <w:t>Sc</w:t>
      </w:r>
      <w:r w:rsidR="00F43E78">
        <w:rPr>
          <w:rFonts w:ascii="Verdana" w:eastAsia="Verdana" w:hAnsi="Verdana" w:cs="Verdana"/>
          <w:spacing w:val="1"/>
          <w:sz w:val="22"/>
          <w:szCs w:val="22"/>
        </w:rPr>
        <w:t>ó</w:t>
      </w:r>
      <w:r w:rsidR="00F43E78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F43E78">
        <w:rPr>
          <w:rFonts w:ascii="Verdana" w:eastAsia="Verdana" w:hAnsi="Verdana" w:cs="Verdana"/>
          <w:sz w:val="22"/>
          <w:szCs w:val="22"/>
        </w:rPr>
        <w:t>:</w:t>
      </w:r>
      <w:r w:rsidR="00F43E78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 w:rsidR="00F43E78">
        <w:rPr>
          <w:rFonts w:ascii="Verdana" w:eastAsia="Verdana" w:hAnsi="Verdana" w:cs="Verdana"/>
          <w:spacing w:val="1"/>
          <w:sz w:val="22"/>
          <w:szCs w:val="22"/>
        </w:rPr>
        <w:t>.</w: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 w:rsidR="00F43E78">
        <w:rPr>
          <w:rFonts w:ascii="Verdana" w:eastAsia="Verdana" w:hAnsi="Verdana" w:cs="Verdana"/>
          <w:spacing w:val="1"/>
          <w:sz w:val="22"/>
          <w:szCs w:val="22"/>
        </w:rPr>
        <w:t>.</w: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 w:rsidR="00F43E78">
        <w:rPr>
          <w:rFonts w:ascii="Verdana" w:eastAsia="Verdana" w:hAnsi="Verdana" w:cs="Verdana"/>
          <w:spacing w:val="1"/>
          <w:sz w:val="22"/>
          <w:szCs w:val="22"/>
        </w:rPr>
        <w:t>.</w:t>
      </w:r>
      <w:r w:rsidR="00F43E78">
        <w:rPr>
          <w:rFonts w:ascii="Verdana" w:eastAsia="Verdana" w:hAnsi="Verdana" w:cs="Verdana"/>
          <w:spacing w:val="-1"/>
          <w:sz w:val="22"/>
          <w:szCs w:val="22"/>
        </w:rPr>
        <w:t>.......</w:t>
      </w:r>
      <w:r w:rsidR="00F43E78">
        <w:rPr>
          <w:rFonts w:ascii="Verdana" w:eastAsia="Verdana" w:hAnsi="Verdana" w:cs="Verdana"/>
          <w:spacing w:val="9"/>
          <w:sz w:val="22"/>
          <w:szCs w:val="22"/>
        </w:rPr>
        <w:t>.</w:t>
      </w:r>
      <w:r w:rsidR="00F43E78">
        <w:rPr>
          <w:rFonts w:ascii="Verdana" w:eastAsia="Verdana" w:hAnsi="Verdana" w:cs="Verdana"/>
          <w:sz w:val="22"/>
          <w:szCs w:val="22"/>
        </w:rPr>
        <w:t>2</w:t>
      </w:r>
    </w:p>
    <w:p w:rsidR="00167422" w:rsidRDefault="00167422">
      <w:pPr>
        <w:spacing w:before="1" w:line="160" w:lineRule="exact"/>
        <w:rPr>
          <w:sz w:val="16"/>
          <w:szCs w:val="16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Bea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 xml:space="preserve">te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h</w:t>
      </w:r>
      <w:r>
        <w:rPr>
          <w:rFonts w:ascii="Verdana" w:eastAsia="Verdana" w:hAnsi="Verdana" w:cs="Verdana"/>
          <w:spacing w:val="-1"/>
          <w:sz w:val="22"/>
          <w:szCs w:val="22"/>
        </w:rPr>
        <w:t>ara</w:t>
      </w:r>
      <w:r>
        <w:rPr>
          <w:rFonts w:ascii="Verdana" w:eastAsia="Verdana" w:hAnsi="Verdana" w:cs="Verdana"/>
          <w:spacing w:val="4"/>
          <w:sz w:val="22"/>
          <w:szCs w:val="22"/>
        </w:rPr>
        <w:t>: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</w:t>
      </w:r>
      <w:r>
        <w:rPr>
          <w:rFonts w:ascii="Verdana" w:eastAsia="Verdana" w:hAnsi="Verdana" w:cs="Verdana"/>
          <w:spacing w:val="11"/>
          <w:sz w:val="22"/>
          <w:szCs w:val="22"/>
        </w:rPr>
        <w:t>.</w:t>
      </w:r>
      <w:proofErr w:type="gramEnd"/>
      <w:r>
        <w:rPr>
          <w:rFonts w:ascii="Verdana" w:eastAsia="Verdana" w:hAnsi="Verdana" w:cs="Verdana"/>
          <w:sz w:val="22"/>
          <w:szCs w:val="22"/>
        </w:rPr>
        <w:t>2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h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g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úc</w:t>
      </w:r>
      <w:r>
        <w:rPr>
          <w:rFonts w:ascii="Verdana" w:eastAsia="Verdana" w:hAnsi="Verdana" w:cs="Verdana"/>
          <w:spacing w:val="-1"/>
          <w:sz w:val="22"/>
          <w:szCs w:val="22"/>
        </w:rPr>
        <w:t>há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n:</w:t>
      </w:r>
      <w:r>
        <w:rPr>
          <w:rFonts w:ascii="Verdana" w:eastAsia="Verdana" w:hAnsi="Verdana" w:cs="Verdana"/>
          <w:spacing w:val="-3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</w:t>
      </w:r>
      <w:r>
        <w:rPr>
          <w:rFonts w:ascii="Verdana" w:eastAsia="Verdana" w:hAnsi="Verdana" w:cs="Verdana"/>
          <w:spacing w:val="9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2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Frea</w:t>
      </w:r>
      <w:r>
        <w:rPr>
          <w:rFonts w:ascii="Verdana" w:eastAsia="Verdana" w:hAnsi="Verdana" w:cs="Verdana"/>
          <w:spacing w:val="-1"/>
          <w:sz w:val="22"/>
          <w:szCs w:val="22"/>
        </w:rPr>
        <w:t>gra</w:t>
      </w:r>
      <w:r>
        <w:rPr>
          <w:rFonts w:ascii="Verdana" w:eastAsia="Verdana" w:hAnsi="Verdana" w:cs="Verdana"/>
          <w:sz w:val="22"/>
          <w:szCs w:val="22"/>
        </w:rPr>
        <w:t>ch</w:t>
      </w:r>
      <w:r>
        <w:rPr>
          <w:rFonts w:ascii="Verdana" w:eastAsia="Verdana" w:hAnsi="Verdana" w:cs="Verdana"/>
          <w:spacing w:val="-1"/>
          <w:sz w:val="22"/>
          <w:szCs w:val="22"/>
        </w:rPr>
        <w:t>ta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</w:t>
      </w:r>
      <w:r>
        <w:rPr>
          <w:rFonts w:ascii="Verdana" w:eastAsia="Verdana" w:hAnsi="Verdana" w:cs="Verdana"/>
          <w:spacing w:val="11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4</w:t>
      </w:r>
    </w:p>
    <w:p w:rsidR="00167422" w:rsidRDefault="00167422">
      <w:pPr>
        <w:spacing w:before="2" w:line="160" w:lineRule="exact"/>
        <w:rPr>
          <w:sz w:val="16"/>
          <w:szCs w:val="16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ó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eachta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íoch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EARÁ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6"/>
          <w:sz w:val="22"/>
          <w:szCs w:val="22"/>
        </w:rPr>
        <w:t>: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</w:t>
      </w:r>
      <w:r>
        <w:rPr>
          <w:rFonts w:ascii="Verdana" w:eastAsia="Verdana" w:hAnsi="Verdana" w:cs="Verdana"/>
          <w:spacing w:val="11"/>
          <w:sz w:val="22"/>
          <w:szCs w:val="22"/>
        </w:rPr>
        <w:t>.</w:t>
      </w:r>
      <w:proofErr w:type="gramEnd"/>
      <w:r>
        <w:rPr>
          <w:rFonts w:ascii="Verdana" w:eastAsia="Verdana" w:hAnsi="Verdana" w:cs="Verdana"/>
          <w:sz w:val="22"/>
          <w:szCs w:val="22"/>
        </w:rPr>
        <w:t>4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7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rá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ch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mb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9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en Ac</w:t>
      </w:r>
      <w:r>
        <w:rPr>
          <w:rFonts w:ascii="Verdana" w:eastAsia="Verdana" w:hAnsi="Verdana" w:cs="Verdana"/>
          <w:spacing w:val="2"/>
          <w:sz w:val="22"/>
          <w:szCs w:val="22"/>
        </w:rPr>
        <w:t>h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z w:val="22"/>
          <w:szCs w:val="22"/>
        </w:rPr>
        <w:t>te,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04</w:t>
      </w:r>
      <w:r>
        <w:rPr>
          <w:rFonts w:ascii="Verdana" w:eastAsia="Verdana" w:hAnsi="Verdana" w:cs="Verdana"/>
          <w:spacing w:val="20"/>
          <w:sz w:val="22"/>
          <w:szCs w:val="22"/>
        </w:rPr>
        <w:t>: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</w:t>
      </w:r>
      <w:r>
        <w:rPr>
          <w:rFonts w:ascii="Verdana" w:eastAsia="Verdana" w:hAnsi="Verdana" w:cs="Verdana"/>
          <w:spacing w:val="11"/>
          <w:sz w:val="22"/>
          <w:szCs w:val="22"/>
        </w:rPr>
        <w:t>.</w:t>
      </w:r>
      <w:proofErr w:type="gramEnd"/>
      <w:r>
        <w:rPr>
          <w:rFonts w:ascii="Verdana" w:eastAsia="Verdana" w:hAnsi="Verdana" w:cs="Verdana"/>
          <w:sz w:val="22"/>
          <w:szCs w:val="22"/>
        </w:rPr>
        <w:t>9</w:t>
      </w:r>
    </w:p>
    <w:p w:rsidR="00167422" w:rsidRDefault="00167422">
      <w:pPr>
        <w:spacing w:before="1" w:line="160" w:lineRule="exact"/>
        <w:rPr>
          <w:sz w:val="16"/>
          <w:szCs w:val="16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>ó</w:t>
      </w:r>
      <w:r>
        <w:rPr>
          <w:rFonts w:ascii="Verdana" w:eastAsia="Verdana" w:hAnsi="Verdana" w:cs="Verdana"/>
          <w:sz w:val="22"/>
          <w:szCs w:val="22"/>
        </w:rPr>
        <w:t xml:space="preserve">s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eachta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íoch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 xml:space="preserve">AÍ </w:t>
      </w:r>
      <w:r>
        <w:rPr>
          <w:rFonts w:ascii="Verdana" w:eastAsia="Verdana" w:hAnsi="Verdana" w:cs="Verdana"/>
          <w:spacing w:val="-1"/>
          <w:sz w:val="22"/>
          <w:szCs w:val="22"/>
        </w:rPr>
        <w:t>ag</w:t>
      </w:r>
      <w:r>
        <w:rPr>
          <w:rFonts w:ascii="Verdana" w:eastAsia="Verdana" w:hAnsi="Verdana" w:cs="Verdana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5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11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32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8"/>
          <w:sz w:val="22"/>
          <w:szCs w:val="22"/>
        </w:rPr>
        <w:t>: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>.</w:t>
      </w:r>
      <w:proofErr w:type="gramEnd"/>
      <w:r>
        <w:rPr>
          <w:rFonts w:ascii="Verdana" w:eastAsia="Verdana" w:hAnsi="Verdana" w:cs="Verdana"/>
          <w:spacing w:val="-5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11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10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1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easún</w:t>
      </w:r>
      <w:r>
        <w:rPr>
          <w:rFonts w:ascii="Verdana" w:eastAsia="Verdana" w:hAnsi="Verdana" w:cs="Verdana"/>
          <w:spacing w:val="-3"/>
          <w:sz w:val="22"/>
          <w:szCs w:val="22"/>
        </w:rPr>
        <w:t>ú</w:t>
      </w:r>
      <w:r>
        <w:rPr>
          <w:rFonts w:ascii="Verdana" w:eastAsia="Verdana" w:hAnsi="Verdana" w:cs="Verdana"/>
          <w:sz w:val="22"/>
          <w:szCs w:val="22"/>
        </w:rPr>
        <w:t>:</w:t>
      </w:r>
      <w:r>
        <w:rPr>
          <w:rFonts w:ascii="Verdana" w:eastAsia="Verdana" w:hAnsi="Verdana" w:cs="Verdana"/>
          <w:spacing w:val="-4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50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11</w:t>
      </w:r>
    </w:p>
    <w:p w:rsidR="00167422" w:rsidRDefault="00167422">
      <w:pPr>
        <w:spacing w:before="2" w:line="160" w:lineRule="exact"/>
        <w:rPr>
          <w:sz w:val="16"/>
          <w:szCs w:val="16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Ag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A: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Sre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hc</w:t>
      </w:r>
      <w:r>
        <w:rPr>
          <w:rFonts w:ascii="Verdana" w:eastAsia="Verdana" w:hAnsi="Verdana" w:cs="Verdana"/>
          <w:spacing w:val="-1"/>
          <w:sz w:val="22"/>
          <w:szCs w:val="22"/>
        </w:rPr>
        <w:t>ha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hse</w:t>
      </w:r>
      <w:r>
        <w:rPr>
          <w:rFonts w:ascii="Verdana" w:eastAsia="Verdana" w:hAnsi="Verdana" w:cs="Verdana"/>
          <w:spacing w:val="2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g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rá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ó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hé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l 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5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12</w:t>
      </w:r>
    </w:p>
    <w:p w:rsidR="00167422" w:rsidRDefault="00167422">
      <w:pPr>
        <w:spacing w:before="9" w:line="140" w:lineRule="exact"/>
        <w:rPr>
          <w:sz w:val="15"/>
          <w:szCs w:val="15"/>
        </w:rPr>
      </w:pPr>
    </w:p>
    <w:p w:rsidR="00167422" w:rsidRDefault="00167422">
      <w:pPr>
        <w:spacing w:line="200" w:lineRule="exact"/>
      </w:pPr>
    </w:p>
    <w:p w:rsidR="00167422" w:rsidRDefault="00F43E78">
      <w:pPr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Ag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B: Sre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z w:val="22"/>
          <w:szCs w:val="22"/>
        </w:rPr>
        <w:t>hc</w:t>
      </w:r>
      <w:r>
        <w:rPr>
          <w:rFonts w:ascii="Verdana" w:eastAsia="Verdana" w:hAnsi="Verdana" w:cs="Verdana"/>
          <w:spacing w:val="-1"/>
          <w:sz w:val="22"/>
          <w:szCs w:val="22"/>
        </w:rPr>
        <w:t>ha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hse</w:t>
      </w:r>
      <w:r>
        <w:rPr>
          <w:rFonts w:ascii="Verdana" w:eastAsia="Verdana" w:hAnsi="Verdana" w:cs="Verdana"/>
          <w:spacing w:val="2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g</w:t>
      </w:r>
      <w:r>
        <w:rPr>
          <w:rFonts w:ascii="Verdana" w:eastAsia="Verdana" w:hAnsi="Verdana" w:cs="Verdana"/>
          <w:sz w:val="22"/>
          <w:szCs w:val="22"/>
        </w:rPr>
        <w:t>ea</w:t>
      </w:r>
      <w:r>
        <w:rPr>
          <w:rFonts w:ascii="Verdana" w:eastAsia="Verdana" w:hAnsi="Verdana" w:cs="Verdana"/>
          <w:spacing w:val="-1"/>
          <w:sz w:val="22"/>
          <w:szCs w:val="22"/>
        </w:rPr>
        <w:t>rá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scr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of</w:t>
      </w:r>
      <w:r>
        <w:rPr>
          <w:rFonts w:ascii="Verdana" w:eastAsia="Verdana" w:hAnsi="Verdana" w:cs="Verdana"/>
          <w:spacing w:val="5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sz w:val="22"/>
          <w:szCs w:val="22"/>
        </w:rPr>
        <w:t>...............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-5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13</w:t>
      </w:r>
    </w:p>
    <w:p w:rsidR="00167422" w:rsidRDefault="00167422">
      <w:pPr>
        <w:spacing w:before="1" w:line="160" w:lineRule="exact"/>
        <w:rPr>
          <w:sz w:val="16"/>
          <w:szCs w:val="16"/>
        </w:rPr>
      </w:pPr>
    </w:p>
    <w:p w:rsidR="00167422" w:rsidRDefault="00167422">
      <w:pPr>
        <w:spacing w:line="200" w:lineRule="exact"/>
      </w:pPr>
    </w:p>
    <w:p w:rsidR="00167422" w:rsidRDefault="00F43E78">
      <w:pPr>
        <w:spacing w:line="240" w:lineRule="exact"/>
        <w:ind w:left="313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position w:val="-1"/>
          <w:sz w:val="22"/>
          <w:szCs w:val="22"/>
        </w:rPr>
        <w:t>Ag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u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s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í</w:t>
      </w:r>
      <w:r>
        <w:rPr>
          <w:rFonts w:ascii="Verdana" w:eastAsia="Verdana" w:hAnsi="Verdana" w:cs="Verdana"/>
          <w:position w:val="-1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C: Sre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ab</w:t>
      </w:r>
      <w:r>
        <w:rPr>
          <w:rFonts w:ascii="Verdana" w:eastAsia="Verdana" w:hAnsi="Verdana" w:cs="Verdana"/>
          <w:position w:val="-1"/>
          <w:sz w:val="22"/>
          <w:szCs w:val="22"/>
        </w:rPr>
        <w:t>hc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h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m</w:t>
      </w:r>
      <w:r>
        <w:rPr>
          <w:rFonts w:ascii="Verdana" w:eastAsia="Verdana" w:hAnsi="Verdana" w:cs="Verdana"/>
          <w:position w:val="-1"/>
          <w:sz w:val="22"/>
          <w:szCs w:val="22"/>
        </w:rPr>
        <w:t>hse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á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m</w:t>
      </w:r>
      <w:r>
        <w:rPr>
          <w:rFonts w:ascii="Verdana" w:eastAsia="Verdana" w:hAnsi="Verdana" w:cs="Verdana"/>
          <w:spacing w:val="3"/>
          <w:position w:val="-1"/>
          <w:sz w:val="22"/>
          <w:szCs w:val="22"/>
        </w:rPr>
        <w:t>o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l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position w:val="-1"/>
          <w:sz w:val="22"/>
          <w:szCs w:val="22"/>
        </w:rPr>
        <w:t>í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g</w:t>
      </w:r>
      <w:r>
        <w:rPr>
          <w:rFonts w:ascii="Verdana" w:eastAsia="Verdana" w:hAnsi="Verdana" w:cs="Verdana"/>
          <w:position w:val="-1"/>
          <w:sz w:val="22"/>
          <w:szCs w:val="22"/>
        </w:rPr>
        <w:t>us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position w:val="-1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ua</w:t>
      </w:r>
      <w:r>
        <w:rPr>
          <w:rFonts w:ascii="Verdana" w:eastAsia="Verdana" w:hAnsi="Verdana" w:cs="Verdana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position w:val="-1"/>
          <w:sz w:val="22"/>
          <w:szCs w:val="22"/>
        </w:rPr>
        <w:t>i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m</w:t>
      </w:r>
      <w:r>
        <w:rPr>
          <w:rFonts w:ascii="Verdana" w:eastAsia="Verdana" w:hAnsi="Verdana" w:cs="Verdana"/>
          <w:position w:val="-1"/>
          <w:sz w:val="22"/>
          <w:szCs w:val="22"/>
        </w:rPr>
        <w:t>í</w:t>
      </w:r>
      <w:r>
        <w:rPr>
          <w:rFonts w:ascii="Verdana" w:eastAsia="Verdana" w:hAnsi="Verdana" w:cs="Verdana"/>
          <w:spacing w:val="-6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...............................</w:t>
      </w:r>
      <w:r>
        <w:rPr>
          <w:rFonts w:ascii="Verdana" w:eastAsia="Verdana" w:hAnsi="Verdana" w:cs="Verdana"/>
          <w:spacing w:val="1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......</w:t>
      </w:r>
      <w:r>
        <w:rPr>
          <w:rFonts w:ascii="Verdana" w:eastAsia="Verdana" w:hAnsi="Verdana" w:cs="Verdana"/>
          <w:position w:val="-1"/>
          <w:sz w:val="22"/>
          <w:szCs w:val="22"/>
        </w:rPr>
        <w:t>.</w:t>
      </w:r>
      <w:r>
        <w:rPr>
          <w:rFonts w:ascii="Verdana" w:eastAsia="Verdana" w:hAnsi="Verdana" w:cs="Verdana"/>
          <w:spacing w:val="-52"/>
          <w:position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2"/>
          <w:szCs w:val="22"/>
        </w:rPr>
        <w:t>14</w:t>
      </w: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14" w:line="260" w:lineRule="exact"/>
        <w:rPr>
          <w:sz w:val="26"/>
          <w:szCs w:val="26"/>
        </w:rPr>
      </w:pPr>
    </w:p>
    <w:p w:rsidR="00167422" w:rsidRDefault="00F43E78">
      <w:pPr>
        <w:spacing w:before="34"/>
        <w:ind w:left="618"/>
        <w:rPr>
          <w:rFonts w:ascii="Verdana" w:eastAsia="Verdana" w:hAnsi="Verdana" w:cs="Verdana"/>
          <w:sz w:val="14"/>
          <w:szCs w:val="14"/>
        </w:rPr>
        <w:sectPr w:rsidR="00167422">
          <w:headerReference w:type="default" r:id="rId8"/>
          <w:type w:val="continuous"/>
          <w:pgSz w:w="11920" w:h="16860"/>
          <w:pgMar w:top="620" w:right="860" w:bottom="280" w:left="820" w:header="720" w:footer="720" w:gutter="0"/>
          <w:cols w:space="720"/>
        </w:sectPr>
      </w:pP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M</w:t>
      </w:r>
      <w:r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[</w:t>
      </w:r>
      <w:r>
        <w:rPr>
          <w:rFonts w:ascii="Verdana" w:eastAsia="Verdana" w:hAnsi="Verdana" w:cs="Verdana"/>
          <w:b/>
          <w:spacing w:val="2"/>
          <w:sz w:val="14"/>
          <w:szCs w:val="14"/>
        </w:rPr>
        <w:t>S</w:t>
      </w:r>
      <w:r>
        <w:rPr>
          <w:rFonts w:ascii="Verdana" w:eastAsia="Verdana" w:hAnsi="Verdana" w:cs="Verdana"/>
          <w:b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b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b/>
          <w:spacing w:val="2"/>
          <w:sz w:val="14"/>
          <w:szCs w:val="14"/>
        </w:rPr>
        <w:t>A</w:t>
      </w:r>
      <w:r>
        <w:rPr>
          <w:rFonts w:ascii="Verdana" w:eastAsia="Verdana" w:hAnsi="Verdana" w:cs="Verdana"/>
          <w:b/>
          <w:sz w:val="14"/>
          <w:szCs w:val="14"/>
        </w:rPr>
        <w:t>N</w:t>
      </w:r>
      <w:r>
        <w:rPr>
          <w:rFonts w:ascii="Verdana" w:eastAsia="Verdana" w:hAnsi="Verdana" w:cs="Verdana"/>
          <w:b/>
          <w:spacing w:val="1"/>
          <w:sz w:val="14"/>
          <w:szCs w:val="14"/>
        </w:rPr>
        <w:t>TA</w:t>
      </w:r>
      <w:r>
        <w:rPr>
          <w:rFonts w:ascii="Verdana" w:eastAsia="Verdana" w:hAnsi="Verdana" w:cs="Verdana"/>
          <w:sz w:val="14"/>
          <w:szCs w:val="14"/>
        </w:rPr>
        <w:t xml:space="preserve">]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pacing w:val="28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L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>th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ach</w:t>
      </w:r>
      <w:r>
        <w:rPr>
          <w:rFonts w:ascii="Verdana" w:eastAsia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1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14</w: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229" style="position:absolute;margin-left:24.45pt;margin-top:24pt;width:547pt;height:794.8pt;z-index:-1751;mso-position-horizontal-relative:page;mso-position-vertical-relative:page" coordorigin="489,480" coordsize="10940,15896">
            <v:shape id="_x0000_s1234" style="position:absolute;left:499;top:494;width:10910;height:0" coordorigin="499,494" coordsize="10910,0" path="m499,494r10910,e" filled="f" strokeweight=".58pt">
              <v:path arrowok="t"/>
            </v:shape>
            <v:shape id="_x0000_s1233" style="position:absolute;left:494;top:490;width:0;height:15862" coordorigin="494,490" coordsize="0,15862" path="m494,490r,15861e" filled="f" strokeweight=".58pt">
              <v:path arrowok="t"/>
            </v:shape>
            <v:shape id="_x0000_s1232" style="position:absolute;left:11419;top:489;width:0;height:15876" coordorigin="11419,489" coordsize="0,15876" path="m11419,489r,15877e" filled="f" strokeweight=".34714mm">
              <v:path arrowok="t"/>
            </v:shape>
            <v:shape id="_x0000_s1231" style="position:absolute;left:499;top:16356;width:10910;height:0" coordorigin="499,16356" coordsize="10910,0" path="m499,16356r10910,e" filled="f" strokeweight=".58pt">
              <v:path arrowok="t"/>
            </v:shape>
            <v:shape id="_x0000_s1230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8896"/>
      </w:tblGrid>
      <w:tr w:rsidR="00167422">
        <w:trPr>
          <w:trHeight w:hRule="exact" w:val="494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1.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Ai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d</w:t>
            </w:r>
            <w:r>
              <w:rPr>
                <w:rFonts w:ascii="Verdana" w:eastAsia="Verdana" w:hAnsi="Verdana" w:cs="Verdana"/>
                <w:b/>
                <w:color w:val="FFFFFF"/>
              </w:rPr>
              <w:t>hm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(</w:t>
            </w:r>
            <w:r>
              <w:rPr>
                <w:rFonts w:ascii="Verdana" w:eastAsia="Verdana" w:hAnsi="Verdana" w:cs="Verdana"/>
                <w:b/>
                <w:color w:val="FFFFFF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)</w:t>
            </w:r>
            <w:r>
              <w:rPr>
                <w:rFonts w:ascii="Verdana" w:eastAsia="Verdana" w:hAnsi="Verdana" w:cs="Verdana"/>
                <w:b/>
                <w:color w:val="FFFFFF"/>
              </w:rPr>
              <w:t>:</w:t>
            </w:r>
          </w:p>
        </w:tc>
      </w:tr>
      <w:tr w:rsidR="00167422">
        <w:trPr>
          <w:trHeight w:hRule="exact" w:val="125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5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Rái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Ná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iún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sag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mí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se.</w:t>
            </w:r>
          </w:p>
        </w:tc>
      </w:tr>
      <w:tr w:rsidR="00167422">
        <w:trPr>
          <w:trHeight w:hRule="exact" w:val="1005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2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ár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sí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rde amach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 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ar.</w:t>
            </w:r>
          </w:p>
        </w:tc>
      </w:tr>
      <w:tr w:rsidR="00167422">
        <w:trPr>
          <w:trHeight w:hRule="exact" w:val="100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6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2251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44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as:</w:t>
            </w:r>
          </w:p>
          <w:p w:rsidR="00167422" w:rsidRDefault="00F43E78">
            <w:pPr>
              <w:spacing w:before="57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167422" w:rsidRDefault="00F43E78">
            <w:pPr>
              <w:spacing w:before="93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 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652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Ria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án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4 (Geará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  <w:p w:rsidR="00167422" w:rsidRDefault="00F43E78">
            <w:pPr>
              <w:spacing w:before="93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hA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198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8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  <w:p w:rsidR="00167422" w:rsidRDefault="00F43E78">
            <w:pPr>
              <w:spacing w:before="93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Lám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</w:p>
          <w:p w:rsidR="00167422" w:rsidRDefault="00F43E78">
            <w:pPr>
              <w:spacing w:before="33"/>
              <w:ind w:left="8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”.</w:t>
            </w:r>
          </w:p>
        </w:tc>
      </w:tr>
      <w:tr w:rsidR="00167422">
        <w:trPr>
          <w:trHeight w:hRule="exact" w:val="125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8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Go 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gio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n”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</w:p>
          <w:p w:rsidR="00167422" w:rsidRDefault="00F43E78">
            <w:pPr>
              <w:spacing w:before="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1759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Osca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nmh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 xml:space="preserve">ú 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gu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ái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sciú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scéal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7227D2" w:rsidRDefault="007227D2">
      <w:pPr>
        <w:spacing w:before="7" w:line="160" w:lineRule="exact"/>
        <w:rPr>
          <w:sz w:val="17"/>
          <w:szCs w:val="17"/>
        </w:rPr>
      </w:pPr>
    </w:p>
    <w:p w:rsidR="00167422" w:rsidRDefault="00167422">
      <w:pPr>
        <w:spacing w:line="200" w:lineRule="exact"/>
      </w:pPr>
    </w:p>
    <w:p w:rsidR="00167422" w:rsidRDefault="00F43E78">
      <w:pPr>
        <w:spacing w:before="23" w:line="220" w:lineRule="exact"/>
        <w:ind w:left="2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position w:val="-1"/>
        </w:rPr>
        <w:lastRenderedPageBreak/>
        <w:t xml:space="preserve">2. </w:t>
      </w:r>
      <w:r>
        <w:rPr>
          <w:rFonts w:ascii="Verdana" w:eastAsia="Verdana" w:hAnsi="Verdana" w:cs="Verdana"/>
          <w:b/>
          <w:color w:val="FFFFFF"/>
          <w:spacing w:val="9"/>
          <w:position w:val="-1"/>
        </w:rPr>
        <w:t xml:space="preserve"> </w:t>
      </w:r>
      <w:r>
        <w:rPr>
          <w:rFonts w:ascii="Verdana" w:eastAsia="Verdana" w:hAnsi="Verdana" w:cs="Verdana"/>
          <w:b/>
          <w:color w:val="FFFFFF"/>
          <w:position w:val="-1"/>
        </w:rPr>
        <w:t>Scó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i</w:t>
      </w:r>
      <w:r>
        <w:rPr>
          <w:rFonts w:ascii="Verdana" w:eastAsia="Verdana" w:hAnsi="Verdana" w:cs="Verdana"/>
          <w:b/>
          <w:color w:val="FFFFFF"/>
          <w:spacing w:val="2"/>
          <w:position w:val="-1"/>
        </w:rPr>
        <w:t>p</w:t>
      </w:r>
      <w:r>
        <w:rPr>
          <w:rFonts w:ascii="Verdana" w:eastAsia="Verdana" w:hAnsi="Verdana" w:cs="Verdana"/>
          <w:b/>
          <w:color w:val="FFFFFF"/>
          <w:position w:val="-1"/>
        </w:rPr>
        <w:t>:</w:t>
      </w:r>
    </w:p>
    <w:p w:rsidR="00167422" w:rsidRDefault="00167422">
      <w:pPr>
        <w:spacing w:before="9" w:line="220" w:lineRule="exact"/>
        <w:rPr>
          <w:sz w:val="22"/>
          <w:szCs w:val="22"/>
        </w:rPr>
      </w:pPr>
    </w:p>
    <w:p w:rsidR="00167422" w:rsidRDefault="007227D2">
      <w:pPr>
        <w:spacing w:before="28" w:line="200" w:lineRule="exact"/>
        <w:ind w:left="213"/>
        <w:rPr>
          <w:rFonts w:ascii="Verdana" w:eastAsia="Verdana" w:hAnsi="Verdana" w:cs="Verdana"/>
          <w:sz w:val="18"/>
          <w:szCs w:val="18"/>
        </w:rPr>
      </w:pPr>
      <w:r>
        <w:pict>
          <v:group id="_x0000_s1200" style="position:absolute;left:0;text-align:left;margin-left:50.7pt;margin-top:-30.15pt;width:493.65pt;height:49.2pt;z-index:-1754;mso-position-horizontal-relative:page" coordorigin="1014,-603" coordsize="9873,984">
            <v:shape id="_x0000_s1209" style="position:absolute;left:10776;top:-585;width:101;height:482" coordorigin="10776,-585" coordsize="101,482" path="m10776,-103r100,l10876,-585r-100,l10776,-103xe" fillcolor="#001f5f" stroked="f">
              <v:path arrowok="t"/>
            </v:shape>
            <v:shape id="_x0000_s1208" style="position:absolute;left:1030;top:-585;width:103;height:482" coordorigin="1030,-585" coordsize="103,482" path="m1030,-103r103,l1133,-585r-103,l1030,-103xe" fillcolor="#001f5f" stroked="f">
              <v:path arrowok="t"/>
            </v:shape>
            <v:shape id="_x0000_s1207" style="position:absolute;left:1133;top:-585;width:9643;height:482" coordorigin="1133,-585" coordsize="9643,482" path="m1133,-103r9643,l10776,-585r-9643,l1133,-103xe" fillcolor="#001f5f" stroked="f">
              <v:path arrowok="t"/>
            </v:shape>
            <v:shape id="_x0000_s1206" style="position:absolute;left:1039;top:-593;width:9837;height:0" coordorigin="1039,-593" coordsize="9837,0" path="m1039,-593r9837,e" filled="f" strokeweight=".58pt">
              <v:path arrowok="t"/>
            </v:shape>
            <v:shape id="_x0000_s1205" style="position:absolute;left:1020;top:-98;width:10;height:0" coordorigin="1020,-98" coordsize="10,0" path="m1020,-98r10,e" filled="f" strokeweight=".20464mm">
              <v:path arrowok="t"/>
            </v:shape>
            <v:shape id="_x0000_s1204" style="position:absolute;left:1030;top:-98;width:9847;height:0" coordorigin="1030,-98" coordsize="9847,0" path="m1030,-98r9846,e" filled="f" strokeweight=".20464mm">
              <v:path arrowok="t"/>
            </v:shape>
            <v:shape id="_x0000_s1203" style="position:absolute;left:1030;top:-597;width:0;height:972" coordorigin="1030,-597" coordsize="0,972" path="m1030,-597r,972e" filled="f" strokeweight=".58pt">
              <v:path arrowok="t"/>
            </v:shape>
            <v:shape id="_x0000_s1202" style="position:absolute;left:10881;top:-597;width:0;height:972" coordorigin="10881,-597" coordsize="0,972" path="m10881,-597r,972e" filled="f" strokeweight=".20464mm">
              <v:path arrowok="t"/>
            </v:shape>
            <v:shape id="_x0000_s1201" style="position:absolute;left:1039;top:370;width:9837;height:0" coordorigin="1039,370" coordsize="9837,0" path="m1039,370r9837,e" filled="f" strokeweight=".58pt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B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n an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be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as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seo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lei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an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se</w:t>
      </w:r>
      <w:r w:rsidR="00F43E78">
        <w:rPr>
          <w:rFonts w:ascii="Verdana" w:eastAsia="Verdana" w:hAnsi="Verdana" w:cs="Verdana"/>
          <w:spacing w:val="2"/>
          <w:position w:val="-1"/>
          <w:sz w:val="18"/>
          <w:szCs w:val="18"/>
        </w:rPr>
        <w:t>o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as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 xml:space="preserve">o 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éi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f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ig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an ONM a</w:t>
      </w:r>
      <w:r w:rsidR="00F43E78">
        <w:rPr>
          <w:rFonts w:ascii="Verdana" w:eastAsia="Verdana" w:hAnsi="Verdana" w:cs="Verdana"/>
          <w:spacing w:val="4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b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3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ti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ú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167422" w:rsidRDefault="00167422">
      <w:pPr>
        <w:spacing w:before="8" w:line="100" w:lineRule="exact"/>
        <w:rPr>
          <w:sz w:val="11"/>
          <w:szCs w:val="11"/>
        </w:rPr>
      </w:pPr>
    </w:p>
    <w:p w:rsidR="00167422" w:rsidRDefault="00167422">
      <w:pPr>
        <w:spacing w:line="200" w:lineRule="exact"/>
      </w:pPr>
    </w:p>
    <w:p w:rsidR="007227D2" w:rsidRDefault="00F43E78">
      <w:pPr>
        <w:spacing w:before="23" w:line="220" w:lineRule="exact"/>
        <w:ind w:left="213"/>
        <w:rPr>
          <w:rFonts w:ascii="Verdana" w:eastAsia="Verdana" w:hAnsi="Verdana" w:cs="Verdana"/>
          <w:b/>
          <w:color w:val="FFFFFF"/>
          <w:spacing w:val="-1"/>
          <w:position w:val="-1"/>
        </w:rPr>
      </w:pPr>
      <w:r>
        <w:rPr>
          <w:rFonts w:ascii="Verdana" w:eastAsia="Verdana" w:hAnsi="Verdana" w:cs="Verdana"/>
          <w:b/>
          <w:color w:val="FFFFFF"/>
          <w:position w:val="-1"/>
        </w:rPr>
        <w:t xml:space="preserve"> </w:t>
      </w:r>
      <w:r>
        <w:rPr>
          <w:rFonts w:ascii="Verdana" w:eastAsia="Verdana" w:hAnsi="Verdana" w:cs="Verdana"/>
          <w:b/>
          <w:color w:val="FFFFFF"/>
          <w:spacing w:val="9"/>
          <w:position w:val="-1"/>
        </w:rPr>
        <w:t xml:space="preserve"> 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ai</w:t>
      </w:r>
      <w:r>
        <w:rPr>
          <w:rFonts w:ascii="Verdana" w:eastAsia="Verdana" w:hAnsi="Verdana" w:cs="Verdana"/>
          <w:b/>
          <w:color w:val="FFFFFF"/>
          <w:position w:val="-1"/>
        </w:rPr>
        <w:t>s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a</w:t>
      </w:r>
      <w:r>
        <w:rPr>
          <w:rFonts w:ascii="Verdana" w:eastAsia="Verdana" w:hAnsi="Verdana" w:cs="Verdana"/>
          <w:b/>
          <w:color w:val="FFFFFF"/>
          <w:position w:val="-1"/>
        </w:rPr>
        <w:t>gs</w:t>
      </w:r>
      <w:r>
        <w:rPr>
          <w:rFonts w:ascii="Verdana" w:eastAsia="Verdana" w:hAnsi="Verdana" w:cs="Verdana"/>
          <w:b/>
          <w:color w:val="FFFFFF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b/>
          <w:color w:val="FFFFFF"/>
          <w:spacing w:val="3"/>
          <w:position w:val="-1"/>
        </w:rPr>
        <w:t>t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r</w:t>
      </w:r>
    </w:p>
    <w:p w:rsidR="007227D2" w:rsidRDefault="007227D2">
      <w:pPr>
        <w:spacing w:before="23" w:line="220" w:lineRule="exact"/>
        <w:ind w:left="213"/>
        <w:rPr>
          <w:rFonts w:ascii="Verdana" w:eastAsia="Verdana" w:hAnsi="Verdana" w:cs="Verdana"/>
          <w:b/>
          <w:color w:val="FFFFFF"/>
          <w:spacing w:val="-1"/>
          <w:position w:val="-1"/>
        </w:rPr>
      </w:pPr>
    </w:p>
    <w:p w:rsidR="00167422" w:rsidRDefault="00EA4F46">
      <w:pPr>
        <w:spacing w:before="23" w:line="220" w:lineRule="exact"/>
        <w:ind w:left="2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position w:val="-1"/>
        </w:rPr>
        <w:t>3. B</w:t>
      </w:r>
      <w:r w:rsidR="00F43E78">
        <w:rPr>
          <w:rFonts w:ascii="Verdana" w:eastAsia="Verdana" w:hAnsi="Verdana" w:cs="Verdana"/>
          <w:b/>
          <w:color w:val="FFFFFF"/>
          <w:position w:val="-1"/>
        </w:rPr>
        <w:t>e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o</w:t>
      </w:r>
      <w:r w:rsidR="00F43E78">
        <w:rPr>
          <w:rFonts w:ascii="Verdana" w:eastAsia="Verdana" w:hAnsi="Verdana" w:cs="Verdana"/>
          <w:b/>
          <w:color w:val="FFFFFF"/>
          <w:spacing w:val="-1"/>
          <w:position w:val="-1"/>
        </w:rPr>
        <w:t>i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r</w:t>
      </w:r>
      <w:r w:rsidR="00F43E78">
        <w:rPr>
          <w:rFonts w:ascii="Verdana" w:eastAsia="Verdana" w:hAnsi="Verdana" w:cs="Verdana"/>
          <w:b/>
          <w:color w:val="FFFFFF"/>
          <w:spacing w:val="-1"/>
          <w:position w:val="-1"/>
        </w:rPr>
        <w:t>l</w:t>
      </w:r>
      <w:r w:rsidR="00F43E78">
        <w:rPr>
          <w:rFonts w:ascii="Verdana" w:eastAsia="Verdana" w:hAnsi="Verdana" w:cs="Verdana"/>
          <w:b/>
          <w:color w:val="FFFFFF"/>
          <w:spacing w:val="1"/>
          <w:position w:val="-1"/>
        </w:rPr>
        <w:t>í</w:t>
      </w:r>
      <w:r w:rsidR="00F43E78">
        <w:rPr>
          <w:rFonts w:ascii="Verdana" w:eastAsia="Verdana" w:hAnsi="Verdana" w:cs="Verdana"/>
          <w:b/>
          <w:color w:val="FFFFFF"/>
          <w:position w:val="-1"/>
        </w:rPr>
        <w:t>nte</w:t>
      </w:r>
      <w:r w:rsidR="00F43E78">
        <w:rPr>
          <w:rFonts w:ascii="Verdana" w:eastAsia="Verdana" w:hAnsi="Verdana" w:cs="Verdana"/>
          <w:b/>
          <w:color w:val="FFFFFF"/>
          <w:spacing w:val="-12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g</w:t>
      </w:r>
      <w:r w:rsidR="00F43E78">
        <w:rPr>
          <w:rFonts w:ascii="Verdana" w:eastAsia="Verdana" w:hAnsi="Verdana" w:cs="Verdana"/>
          <w:b/>
          <w:color w:val="FFFFFF"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o</w:t>
      </w:r>
      <w:r w:rsidR="00F43E78">
        <w:rPr>
          <w:rFonts w:ascii="Verdana" w:eastAsia="Verdana" w:hAnsi="Verdana" w:cs="Verdana"/>
          <w:b/>
          <w:color w:val="FFFFFF"/>
          <w:spacing w:val="-1"/>
          <w:position w:val="-1"/>
        </w:rPr>
        <w:t>l</w:t>
      </w:r>
      <w:r w:rsidR="00F43E78">
        <w:rPr>
          <w:rFonts w:ascii="Verdana" w:eastAsia="Verdana" w:hAnsi="Verdana" w:cs="Verdana"/>
          <w:b/>
          <w:color w:val="FFFFFF"/>
          <w:position w:val="-1"/>
        </w:rPr>
        <w:t>m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h</w:t>
      </w:r>
      <w:r w:rsidR="00F43E78">
        <w:rPr>
          <w:rFonts w:ascii="Verdana" w:eastAsia="Verdana" w:hAnsi="Verdana" w:cs="Verdana"/>
          <w:b/>
          <w:color w:val="FFFFFF"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color w:val="FFFFFF"/>
          <w:spacing w:val="2"/>
          <w:position w:val="-1"/>
        </w:rPr>
        <w:t>r</w:t>
      </w:r>
      <w:r w:rsidR="00F43E78">
        <w:rPr>
          <w:rFonts w:ascii="Verdana" w:eastAsia="Verdana" w:hAnsi="Verdana" w:cs="Verdana"/>
          <w:b/>
          <w:color w:val="FFFFFF"/>
          <w:spacing w:val="1"/>
          <w:position w:val="-1"/>
        </w:rPr>
        <w:t>a</w:t>
      </w:r>
      <w:r w:rsidR="00F43E78">
        <w:rPr>
          <w:rFonts w:ascii="Verdana" w:eastAsia="Verdana" w:hAnsi="Verdana" w:cs="Verdana"/>
          <w:b/>
          <w:color w:val="FFFFFF"/>
          <w:position w:val="-1"/>
        </w:rPr>
        <w:t>:</w:t>
      </w:r>
    </w:p>
    <w:p w:rsidR="00167422" w:rsidRDefault="00167422">
      <w:pPr>
        <w:spacing w:before="7" w:line="220" w:lineRule="exact"/>
        <w:rPr>
          <w:sz w:val="22"/>
          <w:szCs w:val="22"/>
        </w:rPr>
      </w:pPr>
    </w:p>
    <w:p w:rsidR="00167422" w:rsidRDefault="007227D2">
      <w:pPr>
        <w:spacing w:before="28"/>
        <w:ind w:left="213"/>
        <w:rPr>
          <w:rFonts w:ascii="Verdana" w:eastAsia="Verdana" w:hAnsi="Verdana" w:cs="Verdana"/>
          <w:sz w:val="18"/>
          <w:szCs w:val="18"/>
        </w:rPr>
      </w:pPr>
      <w:r>
        <w:pict>
          <v:group id="_x0000_s1190" style="position:absolute;left:0;text-align:left;margin-left:50.7pt;margin-top:-29.9pt;width:493.65pt;height:63.35pt;z-index:-1753;mso-position-horizontal-relative:page" coordorigin="1014,-598" coordsize="9873,1267">
            <v:shape id="_x0000_s1199" style="position:absolute;left:10776;top:-583;width:101;height:482" coordorigin="10776,-583" coordsize="101,482" path="m10776,-101r100,l10876,-583r-100,l10776,-101xe" fillcolor="#001f5f" stroked="f">
              <v:path arrowok="t"/>
            </v:shape>
            <v:shape id="_x0000_s1198" style="position:absolute;left:1030;top:-583;width:103;height:482" coordorigin="1030,-583" coordsize="103,482" path="m1030,-101r103,l1133,-583r-103,l1030,-101xe" fillcolor="#001f5f" stroked="f">
              <v:path arrowok="t"/>
            </v:shape>
            <v:shape id="_x0000_s1197" style="position:absolute;left:1133;top:-583;width:9643;height:482" coordorigin="1133,-583" coordsize="9643,482" path="m1133,-101r9643,l10776,-583r-9643,l1133,-101xe" fillcolor="#001f5f" stroked="f">
              <v:path arrowok="t"/>
            </v:shape>
            <v:shape id="_x0000_s1196" style="position:absolute;left:1039;top:-588;width:9837;height:0" coordorigin="1039,-588" coordsize="9837,0" path="m1039,-588r9837,e" filled="f" strokeweight=".58pt">
              <v:path arrowok="t"/>
            </v:shape>
            <v:shape id="_x0000_s1195" style="position:absolute;left:1020;top:-96;width:10;height:0" coordorigin="1020,-96" coordsize="10,0" path="m1020,-96r10,e" filled="f" strokeweight=".58pt">
              <v:path arrowok="t"/>
            </v:shape>
            <v:shape id="_x0000_s1194" style="position:absolute;left:1030;top:-96;width:9847;height:0" coordorigin="1030,-96" coordsize="9847,0" path="m1030,-96r9846,e" filled="f" strokeweight=".58pt">
              <v:path arrowok="t"/>
            </v:shape>
            <v:shape id="_x0000_s1193" style="position:absolute;left:1030;top:-593;width:0;height:1255" coordorigin="1030,-593" coordsize="0,1255" path="m1030,-593r,1256e" filled="f" strokeweight=".58pt">
              <v:path arrowok="t"/>
            </v:shape>
            <v:shape id="_x0000_s1192" style="position:absolute;left:10881;top:-593;width:0;height:1255" coordorigin="10881,-593" coordsize="0,1255" path="m10881,-593r,1256e" filled="f" strokeweight=".20464mm">
              <v:path arrowok="t"/>
            </v:shape>
            <v:shape id="_x0000_s1191" style="position:absolute;left:1039;top:658;width:9837;height:0" coordorigin="1039,658" coordsize="9837,0" path="m1039,658r9837,e" filled="f" strokeweight=".58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217.6pt;margin-top:71.5pt;width:321.7pt;height:50.7pt;z-index:-1752;mso-position-horizontal-relative:page" coordorigin="4352,1430" coordsize="6434,1014">
            <v:shape id="_x0000_s1189" style="position:absolute;left:4362;top:1440;width:6414;height:372" coordorigin="4362,1440" coordsize="6414,372" path="m4362,1812r6414,l10776,1440r-6414,l4362,1812xe" fillcolor="#f1f1f1" stroked="f">
              <v:path arrowok="t"/>
            </v:shape>
            <v:shape id="_x0000_s1188" style="position:absolute;left:4362;top:1812;width:6414;height:250" coordorigin="4362,1812" coordsize="6414,250" path="m4362,2062r6414,l10776,1812r-6414,l4362,2062xe" fillcolor="#f1f1f1" stroked="f">
              <v:path arrowok="t"/>
            </v:shape>
            <v:shape id="_x0000_s1187" style="position:absolute;left:4362;top:2062;width:6414;height:372" coordorigin="4362,2062" coordsize="6414,372" path="m4362,2434r6414,l10776,2062r-6414,l4362,2434xe" fillcolor="#f1f1f1" stroked="f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loío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an</w:t>
      </w:r>
      <w:r w:rsidR="00F43E78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be</w:t>
      </w:r>
      <w:r w:rsidR="00F43E78">
        <w:rPr>
          <w:rFonts w:ascii="Verdana" w:eastAsia="Verdana" w:hAnsi="Verdana" w:cs="Verdana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43E78">
        <w:rPr>
          <w:rFonts w:ascii="Verdana" w:eastAsia="Verdana" w:hAnsi="Verdana" w:cs="Verdana"/>
          <w:sz w:val="18"/>
          <w:szCs w:val="18"/>
        </w:rPr>
        <w:t>as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seo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 w:rsidR="00F43E78">
        <w:rPr>
          <w:rFonts w:ascii="Verdana" w:eastAsia="Verdana" w:hAnsi="Verdana" w:cs="Verdana"/>
          <w:sz w:val="18"/>
          <w:szCs w:val="18"/>
        </w:rPr>
        <w:t>e F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F43E78">
        <w:rPr>
          <w:rFonts w:ascii="Verdana" w:eastAsia="Verdana" w:hAnsi="Verdana" w:cs="Verdana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ag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43E78">
        <w:rPr>
          <w:rFonts w:ascii="Verdana" w:eastAsia="Verdana" w:hAnsi="Verdana" w:cs="Verdana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 xml:space="preserve"> d</w:t>
      </w:r>
      <w:r w:rsidR="00F43E78">
        <w:rPr>
          <w:rFonts w:ascii="Verdana" w:eastAsia="Verdana" w:hAnsi="Verdana" w:cs="Verdana"/>
          <w:sz w:val="18"/>
          <w:szCs w:val="18"/>
        </w:rPr>
        <w:t>’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fh</w:t>
      </w:r>
      <w:r w:rsidR="00F43E78">
        <w:rPr>
          <w:rFonts w:ascii="Verdana" w:eastAsia="Verdana" w:hAnsi="Verdana" w:cs="Verdana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o</w:t>
      </w:r>
      <w:r w:rsidR="00F43E78">
        <w:rPr>
          <w:rFonts w:ascii="Verdana" w:eastAsia="Verdana" w:hAnsi="Verdana" w:cs="Verdana"/>
          <w:sz w:val="18"/>
          <w:szCs w:val="18"/>
        </w:rPr>
        <w:t>mh F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F43E78">
        <w:rPr>
          <w:rFonts w:ascii="Verdana" w:eastAsia="Verdana" w:hAnsi="Verdana" w:cs="Verdana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é</w:t>
      </w:r>
      <w:r w:rsidR="00F43E78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ag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F43E78">
        <w:rPr>
          <w:rFonts w:ascii="Verdana" w:eastAsia="Verdana" w:hAnsi="Verdana" w:cs="Verdana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t</w:t>
      </w:r>
      <w:r w:rsidR="00F43E78">
        <w:rPr>
          <w:rFonts w:ascii="Verdana" w:eastAsia="Verdana" w:hAnsi="Verdana" w:cs="Verdana"/>
          <w:sz w:val="18"/>
          <w:szCs w:val="18"/>
        </w:rPr>
        <w:t>á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an c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z w:val="18"/>
          <w:szCs w:val="18"/>
        </w:rPr>
        <w:t>á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ipéi</w:t>
      </w:r>
      <w:r w:rsidR="00F43E78">
        <w:rPr>
          <w:rFonts w:ascii="Verdana" w:eastAsia="Verdana" w:hAnsi="Verdana" w:cs="Verdana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ío</w:t>
      </w:r>
      <w:r w:rsidR="00F43E78">
        <w:rPr>
          <w:rFonts w:ascii="Verdana" w:eastAsia="Verdana" w:hAnsi="Verdana" w:cs="Verdana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z w:val="18"/>
          <w:szCs w:val="18"/>
        </w:rPr>
        <w:t>t</w:t>
      </w:r>
      <w:r w:rsidR="00F43E78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-2"/>
          <w:sz w:val="18"/>
          <w:szCs w:val="18"/>
        </w:rPr>
        <w:t>g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ol</w:t>
      </w:r>
      <w:r w:rsidR="00F43E78">
        <w:rPr>
          <w:rFonts w:ascii="Verdana" w:eastAsia="Verdana" w:hAnsi="Verdana" w:cs="Verdana"/>
          <w:sz w:val="18"/>
          <w:szCs w:val="18"/>
        </w:rPr>
        <w:t>m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g</w:t>
      </w:r>
      <w:r w:rsidR="00F43E78">
        <w:rPr>
          <w:rFonts w:ascii="Verdana" w:eastAsia="Verdana" w:hAnsi="Verdana" w:cs="Verdana"/>
          <w:sz w:val="18"/>
          <w:szCs w:val="18"/>
        </w:rPr>
        <w:t xml:space="preserve">o 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léi</w:t>
      </w:r>
      <w:r w:rsidR="00F43E78">
        <w:rPr>
          <w:rFonts w:ascii="Verdana" w:eastAsia="Verdana" w:hAnsi="Verdana" w:cs="Verdana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 w:rsidR="00F43E78">
        <w:rPr>
          <w:rFonts w:ascii="Verdana" w:eastAsia="Verdana" w:hAnsi="Verdana" w:cs="Verdana"/>
          <w:sz w:val="18"/>
          <w:szCs w:val="18"/>
        </w:rPr>
        <w:t>á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43E78">
        <w:rPr>
          <w:rFonts w:ascii="Verdana" w:eastAsia="Verdana" w:hAnsi="Verdana" w:cs="Verdana"/>
          <w:sz w:val="18"/>
          <w:szCs w:val="18"/>
        </w:rPr>
        <w:t>l</w:t>
      </w:r>
      <w:r w:rsidR="00F43E78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sz w:val="18"/>
          <w:szCs w:val="18"/>
        </w:rPr>
        <w:t>ó</w:t>
      </w:r>
      <w:r w:rsidR="00F43E78">
        <w:rPr>
          <w:rFonts w:ascii="Verdana" w:eastAsia="Verdana" w:hAnsi="Verdana" w:cs="Verdana"/>
          <w:sz w:val="18"/>
          <w:szCs w:val="18"/>
        </w:rPr>
        <w:t>:</w:t>
      </w:r>
    </w:p>
    <w:p w:rsidR="00167422" w:rsidRDefault="007227D2">
      <w:pPr>
        <w:spacing w:before="33" w:line="200" w:lineRule="exact"/>
        <w:ind w:left="213"/>
        <w:rPr>
          <w:rFonts w:ascii="Verdana" w:eastAsia="Verdana" w:hAnsi="Verdana" w:cs="Verdana"/>
          <w:sz w:val="18"/>
          <w:szCs w:val="18"/>
        </w:rPr>
      </w:pPr>
      <w:hyperlink r:id="rId9"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h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ttp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s:/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/www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2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.h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se.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ie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/serv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ces/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h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s</w:t>
        </w:r>
        <w:r w:rsidR="00F43E78">
          <w:rPr>
            <w:rFonts w:ascii="Verdana" w:eastAsia="Verdana" w:hAnsi="Verdana" w:cs="Verdana"/>
            <w:color w:val="0000FF"/>
            <w:spacing w:val="3"/>
            <w:position w:val="-1"/>
            <w:sz w:val="18"/>
            <w:szCs w:val="18"/>
            <w:u w:val="single" w:color="0000FF"/>
          </w:rPr>
          <w:t>e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-c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m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pl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a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ts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-a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d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-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f</w:t>
        </w:r>
        <w:r w:rsidR="00F43E78">
          <w:rPr>
            <w:rFonts w:ascii="Verdana" w:eastAsia="Verdana" w:hAnsi="Verdana" w:cs="Verdana"/>
            <w:color w:val="0000FF"/>
            <w:spacing w:val="-2"/>
            <w:position w:val="-1"/>
            <w:sz w:val="18"/>
            <w:szCs w:val="18"/>
            <w:u w:val="single" w:color="0000FF"/>
          </w:rPr>
          <w:t>e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edb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ac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k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/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y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u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-servic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-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y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u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r-sa</w:t>
        </w:r>
        <w:r w:rsidR="00F43E78"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y.h</w:t>
        </w:r>
        <w:r w:rsidR="00F43E78"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t</w:t>
        </w:r>
        <w:r w:rsidR="00F43E78"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m</w:t>
        </w:r>
        <w:r w:rsidR="00F43E78">
          <w:rPr>
            <w:rFonts w:ascii="Verdana" w:eastAsia="Verdana" w:hAnsi="Verdana" w:cs="Verdana"/>
            <w:color w:val="0000FF"/>
            <w:spacing w:val="2"/>
            <w:position w:val="-1"/>
            <w:sz w:val="18"/>
            <w:szCs w:val="18"/>
            <w:u w:val="single" w:color="0000FF"/>
          </w:rPr>
          <w:t>l</w:t>
        </w:r>
        <w:r w:rsidR="00F43E78">
          <w:rPr>
            <w:rFonts w:ascii="Verdana" w:eastAsia="Verdana" w:hAnsi="Verdana" w:cs="Verdana"/>
            <w:color w:val="000000"/>
            <w:position w:val="-1"/>
            <w:sz w:val="18"/>
            <w:szCs w:val="18"/>
          </w:rPr>
          <w:t>.</w:t>
        </w:r>
      </w:hyperlink>
    </w:p>
    <w:p w:rsidR="00167422" w:rsidRDefault="00167422">
      <w:pPr>
        <w:spacing w:line="200" w:lineRule="exact"/>
      </w:pPr>
    </w:p>
    <w:p w:rsidR="00167422" w:rsidRDefault="00167422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2269"/>
        <w:gridCol w:w="6627"/>
      </w:tblGrid>
      <w:tr w:rsidR="00167422">
        <w:trPr>
          <w:trHeight w:hRule="exact" w:val="494"/>
        </w:trPr>
        <w:tc>
          <w:tcPr>
            <w:tcW w:w="9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4.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nm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í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ú</w:t>
            </w:r>
            <w:r>
              <w:rPr>
                <w:rFonts w:ascii="Verdana" w:eastAsia="Verdana" w:hAnsi="Verdana" w:cs="Verdana"/>
                <w:b/>
                <w:color w:val="FFFFFF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</w:rPr>
              <w:t>us</w:t>
            </w:r>
            <w:r>
              <w:rPr>
                <w:rFonts w:ascii="Verdana" w:eastAsia="Verdana" w:hAnsi="Verdana" w:cs="Verdana"/>
                <w:b/>
                <w:color w:val="FFFFFF"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o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</w:rPr>
              <w:t>úc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á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n:</w:t>
            </w:r>
          </w:p>
        </w:tc>
      </w:tr>
      <w:tr w:rsidR="00167422">
        <w:trPr>
          <w:trHeight w:hRule="exact" w:val="100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18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amac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68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s,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before="18" w:line="220" w:lineRule="exact"/>
        <w:rPr>
          <w:sz w:val="22"/>
          <w:szCs w:val="22"/>
        </w:rPr>
      </w:pPr>
    </w:p>
    <w:p w:rsidR="00167422" w:rsidRDefault="00F43E78">
      <w:pPr>
        <w:spacing w:before="34"/>
        <w:ind w:left="518"/>
        <w:rPr>
          <w:rFonts w:ascii="Verdana" w:eastAsia="Verdana" w:hAnsi="Verdana" w:cs="Verdana"/>
          <w:sz w:val="14"/>
          <w:szCs w:val="14"/>
        </w:rPr>
        <w:sectPr w:rsidR="00167422">
          <w:pgSz w:w="11920" w:h="16840"/>
          <w:pgMar w:top="1020" w:right="920" w:bottom="280" w:left="920" w:header="720" w:footer="720" w:gutter="0"/>
          <w:cols w:space="720"/>
        </w:sectPr>
      </w:pP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O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M</w:t>
      </w:r>
      <w:r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[</w:t>
      </w:r>
      <w:r>
        <w:rPr>
          <w:rFonts w:ascii="Verdana" w:eastAsia="Verdana" w:hAnsi="Verdana" w:cs="Verdana"/>
          <w:b/>
          <w:spacing w:val="2"/>
          <w:sz w:val="14"/>
          <w:szCs w:val="14"/>
        </w:rPr>
        <w:t>S</w:t>
      </w:r>
      <w:r>
        <w:rPr>
          <w:rFonts w:ascii="Verdana" w:eastAsia="Verdana" w:hAnsi="Verdana" w:cs="Verdana"/>
          <w:b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b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b/>
          <w:spacing w:val="2"/>
          <w:sz w:val="14"/>
          <w:szCs w:val="14"/>
        </w:rPr>
        <w:t>A</w:t>
      </w:r>
      <w:r>
        <w:rPr>
          <w:rFonts w:ascii="Verdana" w:eastAsia="Verdana" w:hAnsi="Verdana" w:cs="Verdana"/>
          <w:b/>
          <w:sz w:val="14"/>
          <w:szCs w:val="14"/>
        </w:rPr>
        <w:t>N</w:t>
      </w:r>
      <w:r>
        <w:rPr>
          <w:rFonts w:ascii="Verdana" w:eastAsia="Verdana" w:hAnsi="Verdana" w:cs="Verdana"/>
          <w:b/>
          <w:spacing w:val="1"/>
          <w:sz w:val="14"/>
          <w:szCs w:val="14"/>
        </w:rPr>
        <w:t>TA</w:t>
      </w:r>
      <w:r>
        <w:rPr>
          <w:rFonts w:ascii="Verdana" w:eastAsia="Verdana" w:hAnsi="Verdana" w:cs="Verdana"/>
          <w:sz w:val="14"/>
          <w:szCs w:val="14"/>
        </w:rPr>
        <w:t xml:space="preserve">]                                                                                                                            </w:t>
      </w:r>
      <w:r>
        <w:rPr>
          <w:rFonts w:ascii="Verdana" w:eastAsia="Verdana" w:hAnsi="Verdana" w:cs="Verdana"/>
          <w:spacing w:val="28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L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>th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ach</w:t>
      </w:r>
      <w:r>
        <w:rPr>
          <w:rFonts w:ascii="Verdana" w:eastAsia="Verdana" w:hAnsi="Verdana" w:cs="Verdana"/>
          <w:spacing w:val="-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2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14</w: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80" style="position:absolute;margin-left:24.45pt;margin-top:24pt;width:547pt;height:794.8pt;z-index:-1749;mso-position-horizontal-relative:page;mso-position-vertical-relative:page" coordorigin="489,480" coordsize="10940,15896">
            <v:shape id="_x0000_s1185" style="position:absolute;left:499;top:494;width:10910;height:0" coordorigin="499,494" coordsize="10910,0" path="m499,494r10910,e" filled="f" strokeweight=".58pt">
              <v:path arrowok="t"/>
            </v:shape>
            <v:shape id="_x0000_s1184" style="position:absolute;left:494;top:490;width:0;height:15862" coordorigin="494,490" coordsize="0,15862" path="m494,490r,15861e" filled="f" strokeweight=".58pt">
              <v:path arrowok="t"/>
            </v:shape>
            <v:shape id="_x0000_s1183" style="position:absolute;left:11419;top:489;width:0;height:15876" coordorigin="11419,489" coordsize="0,15876" path="m11419,489r,15877e" filled="f" strokeweight=".34714mm">
              <v:path arrowok="t"/>
            </v:shape>
            <v:shape id="_x0000_s1182" style="position:absolute;left:499;top:16356;width:10910;height:0" coordorigin="499,16356" coordsize="10910,0" path="m499,16356r10910,e" filled="f" strokeweight=".58pt">
              <v:path arrowok="t"/>
            </v:shape>
            <v:shape id="_x0000_s1181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269"/>
        <w:gridCol w:w="6627"/>
      </w:tblGrid>
      <w:tr w:rsidR="00167422">
        <w:trPr>
          <w:trHeight w:hRule="exact" w:val="7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4" w:lineRule="auto"/>
              <w:ind w:left="102" w:right="28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mac,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cé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62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Gearán</w:t>
            </w:r>
          </w:p>
          <w:p w:rsidR="00167422" w:rsidRDefault="00F43E78">
            <w:pPr>
              <w:spacing w:before="36" w:line="276" w:lineRule="auto"/>
              <w:ind w:left="102" w:right="26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 m</w:t>
            </w:r>
            <w:r>
              <w:rPr>
                <w:rFonts w:ascii="Verdana" w:eastAsia="Verdana" w:hAnsi="Verdana" w:cs="Verdana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tu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 c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unta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ai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iala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há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t Sl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áint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e,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Gea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áin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. U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.</w:t>
            </w:r>
          </w:p>
          <w:p w:rsidR="00167422" w:rsidRDefault="00F43E78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</w:rPr>
              <w:t>/2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i/>
                <w:position w:val="-1"/>
                <w:sz w:val="16"/>
                <w:szCs w:val="16"/>
              </w:rPr>
              <w:t>.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raí 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rt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11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167422" w:rsidRDefault="00F43E78">
            <w:pPr>
              <w:spacing w:before="3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167422" w:rsidRDefault="00167422">
            <w:pPr>
              <w:spacing w:before="4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tabs>
                <w:tab w:val="left" w:pos="460"/>
              </w:tabs>
              <w:spacing w:line="276" w:lineRule="auto"/>
              <w:ind w:left="462" w:right="309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dlít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se.</w:t>
            </w:r>
          </w:p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tabs>
                <w:tab w:val="left" w:pos="460"/>
              </w:tabs>
              <w:spacing w:line="276" w:lineRule="auto"/>
              <w:ind w:left="462" w:right="254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tabs>
                <w:tab w:val="left" w:pos="460"/>
              </w:tabs>
              <w:spacing w:line="276" w:lineRule="auto"/>
              <w:ind w:left="462" w:right="312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arcú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tabs>
                <w:tab w:val="left" w:pos="460"/>
              </w:tabs>
              <w:spacing w:line="273" w:lineRule="auto"/>
              <w:ind w:left="462" w:right="92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armaí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ONM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2017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  <w:p w:rsidR="00167422" w:rsidRDefault="00F43E78">
            <w:pPr>
              <w:spacing w:before="33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árú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</w:p>
          <w:p w:rsidR="00167422" w:rsidRDefault="00F43E78">
            <w:pPr>
              <w:spacing w:before="30"/>
              <w:ind w:left="4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 tab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tabs>
                <w:tab w:val="left" w:pos="460"/>
              </w:tabs>
              <w:spacing w:line="276" w:lineRule="auto"/>
              <w:ind w:left="462" w:right="83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ge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2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200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5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 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200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167422">
        <w:trPr>
          <w:trHeight w:hRule="exact" w:val="75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seach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illte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</w:p>
          <w:p w:rsidR="00167422" w:rsidRDefault="00F43E78">
            <w:pPr>
              <w:spacing w:before="3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75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Osca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rí 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art 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ád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0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28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é 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9 (1)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50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acal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19" w:line="200" w:lineRule="exact"/>
      </w:pPr>
    </w:p>
    <w:p w:rsidR="00167422" w:rsidRDefault="007227D2">
      <w:pPr>
        <w:spacing w:before="34"/>
        <w:ind w:left="518"/>
        <w:rPr>
          <w:rFonts w:ascii="Verdana" w:eastAsia="Verdana" w:hAnsi="Verdana" w:cs="Verdana"/>
          <w:sz w:val="14"/>
          <w:szCs w:val="14"/>
        </w:rPr>
        <w:sectPr w:rsidR="00167422">
          <w:pgSz w:w="11920" w:h="16840"/>
          <w:pgMar w:top="1020" w:right="920" w:bottom="280" w:left="920" w:header="720" w:footer="720" w:gutter="0"/>
          <w:cols w:space="720"/>
        </w:sectPr>
      </w:pPr>
      <w:r>
        <w:pict>
          <v:group id="_x0000_s1173" style="position:absolute;left:0;text-align:left;margin-left:217.6pt;margin-top:-215pt;width:321.7pt;height:88.5pt;z-index:-1750;mso-position-horizontal-relative:page" coordorigin="4352,-4300" coordsize="6434,1770">
            <v:shape id="_x0000_s1179" style="position:absolute;left:4362;top:-4290;width:6414;height:372" coordorigin="4362,-4290" coordsize="6414,372" path="m4362,-3918r6414,l10776,-4290r-6414,l4362,-3918xe" fillcolor="#f1f1f1" stroked="f">
              <v:path arrowok="t"/>
            </v:shape>
            <v:shape id="_x0000_s1178" style="position:absolute;left:4362;top:-3918;width:6414;height:250" coordorigin="4362,-3918" coordsize="6414,250" path="m4362,-3668r6414,l10776,-3918r-6414,l4362,-3668xe" fillcolor="#f1f1f1" stroked="f">
              <v:path arrowok="t"/>
            </v:shape>
            <v:shape id="_x0000_s1177" style="position:absolute;left:4362;top:-3668;width:6414;height:252" coordorigin="4362,-3668" coordsize="6414,252" path="m4362,-3416r6414,l10776,-3668r-6414,l4362,-3416xe" fillcolor="#f1f1f1" stroked="f">
              <v:path arrowok="t"/>
            </v:shape>
            <v:shape id="_x0000_s1176" style="position:absolute;left:4362;top:-3416;width:6414;height:252" coordorigin="4362,-3416" coordsize="6414,252" path="m4362,-3164r6414,l10776,-3416r-6414,l4362,-3164xe" fillcolor="#f1f1f1" stroked="f">
              <v:path arrowok="t"/>
            </v:shape>
            <v:shape id="_x0000_s1175" style="position:absolute;left:4362;top:-3164;width:6414;height:252" coordorigin="4362,-3164" coordsize="6414,252" path="m4362,-2912r6414,l10776,-3164r-6414,l4362,-2912xe" fillcolor="#f1f1f1" stroked="f">
              <v:path arrowok="t"/>
            </v:shape>
            <v:shape id="_x0000_s1174" style="position:absolute;left:4362;top:-2912;width:6414;height:372" coordorigin="4362,-2912" coordsize="6414,372" path="m4362,-2540r6414,l10776,-2912r-6414,l4362,-2540xe" fillcolor="#f1f1f1" stroked="f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</w:t>
      </w:r>
      <w:r w:rsidR="00F43E78">
        <w:rPr>
          <w:rFonts w:ascii="Verdana" w:eastAsia="Verdana" w:hAnsi="Verdana" w:cs="Verdana"/>
          <w:spacing w:val="28"/>
          <w:sz w:val="14"/>
          <w:szCs w:val="14"/>
        </w:rPr>
        <w:t xml:space="preserve"> </w: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67" style="position:absolute;margin-left:24.45pt;margin-top:24pt;width:547pt;height:794.8pt;z-index:-1746;mso-position-horizontal-relative:page;mso-position-vertical-relative:page" coordorigin="489,480" coordsize="10940,15896">
            <v:shape id="_x0000_s1172" style="position:absolute;left:499;top:494;width:10910;height:0" coordorigin="499,494" coordsize="10910,0" path="m499,494r10910,e" filled="f" strokeweight=".58pt">
              <v:path arrowok="t"/>
            </v:shape>
            <v:shape id="_x0000_s1171" style="position:absolute;left:494;top:490;width:0;height:15862" coordorigin="494,490" coordsize="0,15862" path="m494,490r,15861e" filled="f" strokeweight=".58pt">
              <v:path arrowok="t"/>
            </v:shape>
            <v:shape id="_x0000_s1170" style="position:absolute;left:11419;top:489;width:0;height:15876" coordorigin="11419,489" coordsize="0,15876" path="m11419,489r,15877e" filled="f" strokeweight=".34714mm">
              <v:path arrowok="t"/>
            </v:shape>
            <v:shape id="_x0000_s1169" style="position:absolute;left:499;top:16356;width:10910;height:0" coordorigin="499,16356" coordsize="10910,0" path="m499,16356r10910,e" filled="f" strokeweight=".58pt">
              <v:path arrowok="t"/>
            </v:shape>
            <v:shape id="_x0000_s1168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2269"/>
        <w:gridCol w:w="6627"/>
      </w:tblGrid>
      <w:tr w:rsidR="00167422">
        <w:trPr>
          <w:trHeight w:hRule="exact" w:val="1258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5F2905" w:rsidRDefault="00167422">
            <w:pPr>
              <w:spacing w:line="120" w:lineRule="exact"/>
              <w:rPr>
                <w:sz w:val="12"/>
                <w:szCs w:val="12"/>
                <w:highlight w:val="yellow"/>
              </w:rPr>
            </w:pPr>
          </w:p>
          <w:p w:rsidR="00167422" w:rsidRPr="005F2905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8E1356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8E1356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 w:rsidRPr="008E1356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11</w:t>
            </w:r>
            <w:r w:rsidRPr="008E1356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5F2905" w:rsidRDefault="00302E1C">
            <w:pPr>
              <w:spacing w:before="31"/>
              <w:ind w:left="102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lang w:val="ga-IE"/>
              </w:rPr>
              <w:t>Próiseas Athbhreithnithe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5F2905" w:rsidRDefault="00302E1C">
            <w:pPr>
              <w:spacing w:line="275" w:lineRule="auto"/>
              <w:ind w:left="102" w:right="89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lang w:val="ga"/>
              </w:rPr>
              <w:t>Próiseas lena dtugtar deis do Ghearánach na moltaí a shainaithint i ndiaidh imscrúdú gearáin atá le hathbhreithniú ag Oifigeach Athbhreithnithe an Ospidéil Náisiúnta Máithreachais, ag an Ombudsman nó ag an Ombudsman do Leanaí.</w:t>
            </w:r>
          </w:p>
        </w:tc>
      </w:tr>
      <w:tr w:rsidR="00167422">
        <w:trPr>
          <w:trHeight w:hRule="exact" w:val="502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F32318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</w:tc>
      </w:tr>
    </w:tbl>
    <w:p w:rsidR="00167422" w:rsidRDefault="0016742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8896"/>
      </w:tblGrid>
      <w:tr w:rsidR="00167422">
        <w:trPr>
          <w:trHeight w:hRule="exact" w:val="494"/>
        </w:trPr>
        <w:tc>
          <w:tcPr>
            <w:tcW w:w="9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5.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Fr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ch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í</w:t>
            </w:r>
            <w:r>
              <w:rPr>
                <w:rFonts w:ascii="Verdana" w:eastAsia="Verdana" w:hAnsi="Verdana" w:cs="Verdana"/>
                <w:b/>
                <w:color w:val="FFFFFF"/>
              </w:rPr>
              <w:t>:</w:t>
            </w:r>
          </w:p>
        </w:tc>
      </w:tr>
      <w:tr w:rsidR="00167422">
        <w:trPr>
          <w:trHeight w:hRule="exact" w:val="1004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9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amach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acu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dóib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sé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05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5" w:lineRule="auto"/>
              <w:ind w:left="102" w:right="7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1256"/>
        </w:trPr>
        <w:tc>
          <w:tcPr>
            <w:tcW w:w="9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7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go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sciú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lío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 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ál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ádas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arán 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Rái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4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</w:tr>
      <w:tr w:rsidR="00167422">
        <w:trPr>
          <w:trHeight w:hRule="exact" w:val="698"/>
        </w:trPr>
        <w:tc>
          <w:tcPr>
            <w:tcW w:w="9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/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b/>
                <w:color w:val="FF0000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A: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á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ini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 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áilí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san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déal N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ái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si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Máith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hai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ch</w:t>
            </w:r>
            <w:r>
              <w:rPr>
                <w:rFonts w:ascii="Verdana" w:eastAsia="Verdana" w:hAnsi="Verdana" w:cs="Verdana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ró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 O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gh</w:t>
            </w:r>
          </w:p>
          <w:p w:rsidR="00167422" w:rsidRDefault="00F43E78">
            <w:pPr>
              <w:spacing w:before="28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eará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</w:tbl>
    <w:p w:rsidR="00167422" w:rsidRDefault="00167422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p w:rsidR="00EA4F46" w:rsidRDefault="00EA4F46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896"/>
      </w:tblGrid>
      <w:tr w:rsidR="00167422">
        <w:trPr>
          <w:trHeight w:hRule="exact" w:val="495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6.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</w:rPr>
              <w:t>ós</w:t>
            </w:r>
            <w:r>
              <w:rPr>
                <w:rFonts w:ascii="Verdana" w:eastAsia="Verdana" w:hAnsi="Verdana" w:cs="Verdana"/>
                <w:b/>
                <w:color w:val="FFFFFF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m</w:t>
            </w:r>
            <w:r>
              <w:rPr>
                <w:rFonts w:ascii="Verdana" w:eastAsia="Verdana" w:hAnsi="Verdana" w:cs="Verdana"/>
                <w:b/>
                <w:color w:val="FFFFFF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</w:rPr>
              <w:t>hta</w:t>
            </w:r>
            <w:r>
              <w:rPr>
                <w:rFonts w:ascii="Verdana" w:eastAsia="Verdana" w:hAnsi="Verdana" w:cs="Verdana"/>
                <w:b/>
                <w:color w:val="FFFFFF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st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í</w:t>
            </w:r>
            <w:r>
              <w:rPr>
                <w:rFonts w:ascii="Verdana" w:eastAsia="Verdana" w:hAnsi="Verdana" w:cs="Verdana"/>
                <w:b/>
                <w:color w:val="FFFFFF"/>
              </w:rPr>
              <w:t>ochta</w:t>
            </w:r>
            <w:r>
              <w:rPr>
                <w:rFonts w:ascii="Verdana" w:eastAsia="Verdana" w:hAnsi="Verdana" w:cs="Verdana"/>
                <w:b/>
                <w:color w:val="FFFFFF"/>
                <w:spacing w:val="-15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Á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</w:rPr>
              <w:t>:</w:t>
            </w:r>
          </w:p>
        </w:tc>
      </w:tr>
      <w:tr w:rsidR="00167422">
        <w:trPr>
          <w:trHeight w:hRule="exact" w:val="468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nó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ta</w:t>
            </w:r>
          </w:p>
        </w:tc>
      </w:tr>
      <w:tr w:rsidR="00167422">
        <w:trPr>
          <w:trHeight w:hRule="exact" w:val="3486"/>
        </w:trPr>
        <w:tc>
          <w:tcPr>
            <w:tcW w:w="9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9" w:right="3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Úsá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4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Neas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tabs>
                <w:tab w:val="left" w:pos="820"/>
              </w:tabs>
              <w:spacing w:line="276" w:lineRule="auto"/>
              <w:ind w:left="826" w:right="454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4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ind w:left="4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cead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dóib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4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ind w:left="46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tabs>
                <w:tab w:val="left" w:pos="820"/>
              </w:tabs>
              <w:spacing w:line="276" w:lineRule="auto"/>
              <w:ind w:left="826" w:right="778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cab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98"/>
        </w:trPr>
        <w:tc>
          <w:tcPr>
            <w:tcW w:w="9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/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b/>
                <w:color w:val="FF0000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A: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uai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ch é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sá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 S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hí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se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i/>
                <w:color w:val="000000"/>
                <w:spacing w:val="-1"/>
                <w:sz w:val="16"/>
                <w:szCs w:val="16"/>
              </w:rPr>
              <w:t>ír</w:t>
            </w: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each</w:t>
            </w:r>
            <w:r>
              <w:rPr>
                <w:rFonts w:ascii="Verdana" w:eastAsia="Verdana" w:hAnsi="Verdana" w:cs="Verdana"/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rána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dh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each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deac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</w:p>
          <w:p w:rsidR="00167422" w:rsidRDefault="00F43E78">
            <w:pPr>
              <w:spacing w:before="28"/>
              <w:ind w:left="1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tha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ú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sá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hí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se,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sa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há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é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</w:tc>
      </w:tr>
      <w:tr w:rsidR="00167422">
        <w:trPr>
          <w:trHeight w:hRule="exact" w:val="1760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9" w:right="13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Cu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9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004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</w:p>
          <w:p w:rsidR="00167422" w:rsidRDefault="00F43E78">
            <w:pPr>
              <w:spacing w:line="275" w:lineRule="auto"/>
              <w:ind w:left="109" w:right="9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 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9" w:line="280" w:lineRule="exact"/>
        <w:rPr>
          <w:sz w:val="28"/>
          <w:szCs w:val="28"/>
        </w:rPr>
      </w:pPr>
    </w:p>
    <w:p w:rsidR="00167422" w:rsidRDefault="007227D2">
      <w:pPr>
        <w:spacing w:before="34"/>
        <w:ind w:left="518"/>
        <w:rPr>
          <w:rFonts w:ascii="Verdana" w:eastAsia="Verdana" w:hAnsi="Verdana" w:cs="Verdana"/>
          <w:sz w:val="14"/>
          <w:szCs w:val="14"/>
        </w:rPr>
        <w:sectPr w:rsidR="00167422">
          <w:pgSz w:w="11920" w:h="16840"/>
          <w:pgMar w:top="1020" w:right="920" w:bottom="280" w:left="920" w:header="720" w:footer="720" w:gutter="0"/>
          <w:cols w:space="720"/>
        </w:sectPr>
      </w:pPr>
      <w:r>
        <w:pict>
          <v:group id="_x0000_s1156" style="position:absolute;left:0;text-align:left;margin-left:104.15pt;margin-top:-143.2pt;width:435.1pt;height:88.5pt;z-index:-1747;mso-position-horizontal-relative:page" coordorigin="2083,-2864" coordsize="8702,1770">
            <v:shape id="_x0000_s1162" style="position:absolute;left:2093;top:-2854;width:8682;height:372" coordorigin="2093,-2854" coordsize="8682,372" path="m2093,-2482r8682,l10775,-2854r-8682,l2093,-2482xe" fillcolor="#f1f1f1" stroked="f">
              <v:path arrowok="t"/>
            </v:shape>
            <v:shape id="_x0000_s1161" style="position:absolute;left:2093;top:-2482;width:8682;height:252" coordorigin="2093,-2482" coordsize="8682,252" path="m2093,-2230r8682,l10775,-2482r-8682,l2093,-2230xe" fillcolor="#f1f1f1" stroked="f">
              <v:path arrowok="t"/>
            </v:shape>
            <v:shape id="_x0000_s1160" style="position:absolute;left:2093;top:-2230;width:8682;height:252" coordorigin="2093,-2230" coordsize="8682,252" path="m2093,-1978r8682,l10775,-2230r-8682,l2093,-1978xe" fillcolor="#f1f1f1" stroked="f">
              <v:path arrowok="t"/>
            </v:shape>
            <v:shape id="_x0000_s1159" style="position:absolute;left:2093;top:-1978;width:8682;height:250" coordorigin="2093,-1978" coordsize="8682,250" path="m2093,-1729r8682,l10775,-1978r-8682,l2093,-1729xe" fillcolor="#f1f1f1" stroked="f">
              <v:path arrowok="t"/>
            </v:shape>
            <v:shape id="_x0000_s1158" style="position:absolute;left:2093;top:-1729;width:8682;height:252" coordorigin="2093,-1729" coordsize="8682,252" path="m2093,-1477r8682,l10775,-1729r-8682,l2093,-1477xe" fillcolor="#f1f1f1" stroked="f">
              <v:path arrowok="t"/>
            </v:shape>
            <v:shape id="_x0000_s1157" style="position:absolute;left:2093;top:-1477;width:8682;height:372" coordorigin="2093,-1477" coordsize="8682,372" path="m2093,-1104r8682,l10775,-1477r-8682,l2093,-1104xe" fillcolor="#f1f1f1" stroked="f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A</w:t>
      </w:r>
      <w:r w:rsidR="00F43E78">
        <w:rPr>
          <w:rFonts w:ascii="Verdana" w:eastAsia="Verdana" w:hAnsi="Verdana" w:cs="Verdana"/>
          <w:sz w:val="14"/>
          <w:szCs w:val="14"/>
        </w:rPr>
        <w:t>n</w:t>
      </w:r>
      <w:r w:rsidR="00F43E78"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O</w:t>
      </w:r>
      <w:r w:rsidR="00F43E78">
        <w:rPr>
          <w:rFonts w:ascii="Verdana" w:eastAsia="Verdana" w:hAnsi="Verdana" w:cs="Verdana"/>
          <w:spacing w:val="-1"/>
          <w:sz w:val="14"/>
          <w:szCs w:val="14"/>
        </w:rPr>
        <w:t>N</w:t>
      </w:r>
      <w:r w:rsidR="00F43E78">
        <w:rPr>
          <w:rFonts w:ascii="Verdana" w:eastAsia="Verdana" w:hAnsi="Verdana" w:cs="Verdana"/>
          <w:sz w:val="14"/>
          <w:szCs w:val="14"/>
        </w:rPr>
        <w:t>M</w:t>
      </w:r>
      <w:r w:rsidR="00F43E78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[</w:t>
      </w:r>
      <w:r w:rsidR="00F43E78">
        <w:rPr>
          <w:rFonts w:ascii="Verdana" w:eastAsia="Verdana" w:hAnsi="Verdana" w:cs="Verdana"/>
          <w:b/>
          <w:spacing w:val="2"/>
          <w:sz w:val="14"/>
          <w:szCs w:val="14"/>
        </w:rPr>
        <w:t>S</w:t>
      </w:r>
      <w:r w:rsidR="00F43E78">
        <w:rPr>
          <w:rFonts w:ascii="Verdana" w:eastAsia="Verdana" w:hAnsi="Verdana" w:cs="Verdana"/>
          <w:b/>
          <w:spacing w:val="-1"/>
          <w:sz w:val="14"/>
          <w:szCs w:val="14"/>
        </w:rPr>
        <w:t>R</w:t>
      </w:r>
      <w:r w:rsidR="00F43E78">
        <w:rPr>
          <w:rFonts w:ascii="Verdana" w:eastAsia="Verdana" w:hAnsi="Verdana" w:cs="Verdana"/>
          <w:b/>
          <w:spacing w:val="1"/>
          <w:sz w:val="14"/>
          <w:szCs w:val="14"/>
        </w:rPr>
        <w:t>I</w:t>
      </w:r>
      <w:r w:rsidR="00F43E78">
        <w:rPr>
          <w:rFonts w:ascii="Verdana" w:eastAsia="Verdana" w:hAnsi="Verdana" w:cs="Verdana"/>
          <w:b/>
          <w:spacing w:val="2"/>
          <w:sz w:val="14"/>
          <w:szCs w:val="14"/>
        </w:rPr>
        <w:t>A</w:t>
      </w:r>
      <w:r w:rsidR="00F43E78">
        <w:rPr>
          <w:rFonts w:ascii="Verdana" w:eastAsia="Verdana" w:hAnsi="Verdana" w:cs="Verdana"/>
          <w:b/>
          <w:sz w:val="14"/>
          <w:szCs w:val="14"/>
        </w:rPr>
        <w:t>N</w:t>
      </w:r>
      <w:r w:rsidR="00F43E78">
        <w:rPr>
          <w:rFonts w:ascii="Verdana" w:eastAsia="Verdana" w:hAnsi="Verdana" w:cs="Verdana"/>
          <w:b/>
          <w:spacing w:val="1"/>
          <w:sz w:val="14"/>
          <w:szCs w:val="14"/>
        </w:rPr>
        <w:t>TA</w:t>
      </w:r>
      <w:r w:rsidR="00F43E78">
        <w:rPr>
          <w:rFonts w:ascii="Verdana" w:eastAsia="Verdana" w:hAnsi="Verdana" w:cs="Verdana"/>
          <w:sz w:val="14"/>
          <w:szCs w:val="14"/>
        </w:rPr>
        <w:t xml:space="preserve">]                                                                                                                            </w:t>
      </w:r>
      <w:r w:rsidR="00F43E78">
        <w:rPr>
          <w:rFonts w:ascii="Verdana" w:eastAsia="Verdana" w:hAnsi="Verdana" w:cs="Verdana"/>
          <w:spacing w:val="28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pacing w:val="-1"/>
          <w:sz w:val="14"/>
          <w:szCs w:val="14"/>
        </w:rPr>
        <w:t>L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e</w:t>
      </w:r>
      <w:r w:rsidR="00F43E78">
        <w:rPr>
          <w:rFonts w:ascii="Verdana" w:eastAsia="Verdana" w:hAnsi="Verdana" w:cs="Verdana"/>
          <w:sz w:val="14"/>
          <w:szCs w:val="14"/>
        </w:rPr>
        <w:t>a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th</w:t>
      </w:r>
      <w:r w:rsidR="00F43E78">
        <w:rPr>
          <w:rFonts w:ascii="Verdana" w:eastAsia="Verdana" w:hAnsi="Verdana" w:cs="Verdana"/>
          <w:sz w:val="14"/>
          <w:szCs w:val="14"/>
        </w:rPr>
        <w:t>a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n</w:t>
      </w:r>
      <w:r w:rsidR="00F43E78">
        <w:rPr>
          <w:rFonts w:ascii="Verdana" w:eastAsia="Verdana" w:hAnsi="Verdana" w:cs="Verdana"/>
          <w:sz w:val="14"/>
          <w:szCs w:val="14"/>
        </w:rPr>
        <w:t>ach</w:t>
      </w:r>
      <w:r w:rsidR="00F43E78">
        <w:rPr>
          <w:rFonts w:ascii="Verdana" w:eastAsia="Verdana" w:hAnsi="Verdana" w:cs="Verdana"/>
          <w:spacing w:val="-8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4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de</w:t>
      </w:r>
      <w:r w:rsidR="00F43E78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14</w: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50" style="position:absolute;margin-left:24.45pt;margin-top:24pt;width:547pt;height:794.8pt;z-index:-1743;mso-position-horizontal-relative:page;mso-position-vertical-relative:page" coordorigin="489,480" coordsize="10940,15896">
            <v:shape id="_x0000_s1155" style="position:absolute;left:499;top:494;width:10910;height:0" coordorigin="499,494" coordsize="10910,0" path="m499,494r10910,e" filled="f" strokeweight=".58pt">
              <v:path arrowok="t"/>
            </v:shape>
            <v:shape id="_x0000_s1154" style="position:absolute;left:494;top:490;width:0;height:15862" coordorigin="494,490" coordsize="0,15862" path="m494,490r,15861e" filled="f" strokeweight=".58pt">
              <v:path arrowok="t"/>
            </v:shape>
            <v:shape id="_x0000_s1153" style="position:absolute;left:11419;top:489;width:0;height:15876" coordorigin="11419,489" coordsize="0,15876" path="m11419,489r,15877e" filled="f" strokeweight=".34714mm">
              <v:path arrowok="t"/>
            </v:shape>
            <v:shape id="_x0000_s1152" style="position:absolute;left:499;top:16356;width:10910;height:0" coordorigin="499,16356" coordsize="10910,0" path="m499,16356r10910,e" filled="f" strokeweight=".58pt">
              <v:path arrowok="t"/>
            </v:shape>
            <v:shape id="_x0000_s1151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8896"/>
      </w:tblGrid>
      <w:tr w:rsidR="00167422">
        <w:trPr>
          <w:trHeight w:hRule="exact" w:val="1210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10" w:right="2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íf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ear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ipéi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  <w:p w:rsidR="00167422" w:rsidRDefault="00167422">
            <w:pPr>
              <w:spacing w:before="20" w:line="220" w:lineRule="exact"/>
              <w:rPr>
                <w:sz w:val="22"/>
                <w:szCs w:val="22"/>
              </w:rPr>
            </w:pPr>
          </w:p>
          <w:p w:rsidR="00167422" w:rsidRDefault="00F43E78">
            <w:pPr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[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Féach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 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isí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]</w:t>
            </w:r>
          </w:p>
        </w:tc>
      </w:tr>
      <w:tr w:rsidR="00167422">
        <w:trPr>
          <w:trHeight w:hRule="exact" w:val="497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ó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éal</w:t>
            </w:r>
            <w:r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tiú</w:t>
            </w:r>
          </w:p>
        </w:tc>
      </w:tr>
      <w:tr w:rsidR="00167422">
        <w:trPr>
          <w:trHeight w:hRule="exact" w:val="75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1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502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DOMN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ó an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agrach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508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3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Geará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 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 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áin ó 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éa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al 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r”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“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sca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ilte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ar”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lío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). </w:t>
            </w:r>
            <w:r>
              <w:rPr>
                <w:rFonts w:ascii="Verdana" w:eastAsia="Verdana" w:hAnsi="Verdana" w:cs="Verdana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06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6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 F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 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ais Ot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80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54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 an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án 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teach ar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éal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áitiú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4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497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tiú</w:t>
            </w:r>
          </w:p>
        </w:tc>
      </w:tr>
      <w:tr w:rsidR="00167422">
        <w:trPr>
          <w:trHeight w:hRule="exact" w:val="1006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5" w:lineRule="auto"/>
              <w:ind w:left="110" w:right="44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 F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 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ais Ot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ONM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</w:tc>
      </w:tr>
      <w:tr w:rsidR="00167422">
        <w:trPr>
          <w:trHeight w:hRule="exact" w:val="898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220" w:lineRule="exact"/>
              <w:rPr>
                <w:sz w:val="22"/>
                <w:szCs w:val="22"/>
              </w:rPr>
            </w:pPr>
          </w:p>
          <w:p w:rsidR="00167422" w:rsidRDefault="00F43E78">
            <w:pPr>
              <w:spacing w:line="200" w:lineRule="exact"/>
              <w:ind w:left="110" w:right="113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ceart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 gach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apa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</w:p>
          <w:p w:rsidR="00167422" w:rsidRDefault="00F43E78">
            <w:pPr>
              <w:spacing w:before="33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HÚIG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68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a”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hí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gio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n”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)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2369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a”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gio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n”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)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167422" w:rsidRDefault="00F43E78">
            <w:pPr>
              <w:spacing w:before="57"/>
              <w:ind w:left="4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F43E78">
            <w:pPr>
              <w:spacing w:before="93"/>
              <w:ind w:left="4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F43E78">
            <w:pPr>
              <w:spacing w:before="93"/>
              <w:ind w:left="4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F43E78">
            <w:pPr>
              <w:spacing w:before="93" w:line="407" w:lineRule="auto"/>
              <w:ind w:left="110" w:right="4626" w:firstLine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9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a”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sé 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</w:p>
          <w:p w:rsidR="00167422" w:rsidRDefault="00F43E78">
            <w:pPr>
              <w:spacing w:before="31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9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5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HA 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18" w:line="240" w:lineRule="exact"/>
        <w:rPr>
          <w:sz w:val="24"/>
          <w:szCs w:val="24"/>
        </w:rPr>
      </w:pPr>
    </w:p>
    <w:p w:rsidR="00167422" w:rsidRDefault="007227D2">
      <w:pPr>
        <w:spacing w:before="34"/>
        <w:ind w:left="518"/>
        <w:rPr>
          <w:rFonts w:ascii="Verdana" w:eastAsia="Verdana" w:hAnsi="Verdana" w:cs="Verdana"/>
          <w:sz w:val="14"/>
          <w:szCs w:val="14"/>
        </w:rPr>
        <w:sectPr w:rsidR="00167422">
          <w:pgSz w:w="11920" w:h="16840"/>
          <w:pgMar w:top="1020" w:right="920" w:bottom="280" w:left="920" w:header="720" w:footer="720" w:gutter="0"/>
          <w:cols w:space="720"/>
        </w:sectPr>
      </w:pPr>
      <w:r>
        <w:pict>
          <v:group id="_x0000_s1146" style="position:absolute;left:0;text-align:left;margin-left:104.15pt;margin-top:280.1pt;width:435.1pt;height:50.8pt;z-index:-1745;mso-position-horizontal-relative:page;mso-position-vertical-relative:page" coordorigin="2083,5602" coordsize="8702,1016">
            <v:shape id="_x0000_s1149" style="position:absolute;left:2093;top:5612;width:8682;height:372" coordorigin="2093,5612" coordsize="8682,372" path="m10775,5984r,-372l2093,5612r,372l10775,5984xe" fillcolor="#f1f1f1" stroked="f">
              <v:path arrowok="t"/>
            </v:shape>
            <v:shape id="_x0000_s1148" style="position:absolute;left:2093;top:5984;width:8682;height:252" coordorigin="2093,5984" coordsize="8682,252" path="m2093,6236r8682,l10775,5984r-8682,l2093,6236xe" fillcolor="#f1f1f1" stroked="f">
              <v:path arrowok="t"/>
            </v:shape>
            <v:shape id="_x0000_s1147" style="position:absolute;left:2093;top:6236;width:8682;height:372" coordorigin="2093,6236" coordsize="8682,372" path="m2093,6608r8682,l10775,6236r-8682,l2093,6608xe" fillcolor="#f1f1f1" stroked="f">
              <v:path arrowok="t"/>
            </v:shape>
            <w10:wrap anchorx="page" anchory="page"/>
          </v:group>
        </w:pict>
      </w:r>
      <w:r>
        <w:pict>
          <v:group id="_x0000_s1138" style="position:absolute;left:0;text-align:left;margin-left:104.15pt;margin-top:-231.55pt;width:435.1pt;height:119pt;z-index:-1744;mso-position-horizontal-relative:page" coordorigin="2083,-4631" coordsize="8702,2380">
            <v:shape id="_x0000_s1145" style="position:absolute;left:2093;top:-4621;width:8682;height:372" coordorigin="2093,-4621" coordsize="8682,372" path="m2093,-4249r8682,l10775,-4621r-8682,l2093,-4249xe" fillcolor="#f1f1f1" stroked="f">
              <v:path arrowok="t"/>
            </v:shape>
            <v:shape id="_x0000_s1144" style="position:absolute;left:2093;top:-4249;width:8682;height:310" coordorigin="2093,-4249" coordsize="8682,310" path="m2093,-3939r8682,l10775,-4249r-8682,l2093,-3939xe" fillcolor="#f1f1f1" stroked="f">
              <v:path arrowok="t"/>
            </v:shape>
            <v:shape id="_x0000_s1143" style="position:absolute;left:2093;top:-3939;width:8682;height:312" coordorigin="2093,-3939" coordsize="8682,312" path="m2093,-3627r8682,l10775,-3939r-8682,l2093,-3627xe" fillcolor="#f1f1f1" stroked="f">
              <v:path arrowok="t"/>
            </v:shape>
            <v:shape id="_x0000_s1142" style="position:absolute;left:2093;top:-3627;width:8682;height:312" coordorigin="2093,-3627" coordsize="8682,312" path="m2093,-3315r8682,l10775,-3627r-8682,l2093,-3315xe" fillcolor="#f1f1f1" stroked="f">
              <v:path arrowok="t"/>
            </v:shape>
            <v:shape id="_x0000_s1141" style="position:absolute;left:2093;top:-3315;width:8682;height:312" coordorigin="2093,-3315" coordsize="8682,312" path="m2093,-3003r8682,l10775,-3315r-8682,l2093,-3003xe" fillcolor="#f1f1f1" stroked="f">
              <v:path arrowok="t"/>
            </v:shape>
            <v:shape id="_x0000_s1140" style="position:absolute;left:2093;top:-3003;width:8682;height:372" coordorigin="2093,-3003" coordsize="8682,372" path="m2093,-2631r8682,l10775,-3003r-8682,l2093,-2631xe" fillcolor="#f1f1f1" stroked="f">
              <v:path arrowok="t"/>
            </v:shape>
            <v:shape id="_x0000_s1139" style="position:absolute;left:2093;top:-2631;width:8682;height:370" coordorigin="2093,-2631" coordsize="8682,370" path="m2093,-2262r8682,l10775,-2631r-8682,l2093,-2262xe" fillcolor="#f1f1f1" stroked="f">
              <v:path arrowok="t"/>
            </v:shape>
            <w10:wrap anchorx="page"/>
          </v:group>
        </w:pic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32" style="position:absolute;margin-left:24.45pt;margin-top:24pt;width:547pt;height:794.8pt;z-index:-1741;mso-position-horizontal-relative:page;mso-position-vertical-relative:page" coordorigin="489,480" coordsize="10940,15896">
            <v:shape id="_x0000_s1137" style="position:absolute;left:499;top:494;width:10910;height:0" coordorigin="499,494" coordsize="10910,0" path="m499,494r10910,e" filled="f" strokeweight=".58pt">
              <v:path arrowok="t"/>
            </v:shape>
            <v:shape id="_x0000_s1136" style="position:absolute;left:494;top:490;width:0;height:15862" coordorigin="494,490" coordsize="0,15862" path="m494,490r,15861e" filled="f" strokeweight=".58pt">
              <v:path arrowok="t"/>
            </v:shape>
            <v:shape id="_x0000_s1135" style="position:absolute;left:11419;top:489;width:0;height:15876" coordorigin="11419,489" coordsize="0,15876" path="m11419,489r,15877e" filled="f" strokeweight=".34714mm">
              <v:path arrowok="t"/>
            </v:shape>
            <v:shape id="_x0000_s1134" style="position:absolute;left:499;top:16356;width:10910;height:0" coordorigin="499,16356" coordsize="10910,0" path="m499,16356r10910,e" filled="f" strokeweight=".58pt">
              <v:path arrowok="t"/>
            </v:shape>
            <v:shape id="_x0000_s1133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896"/>
      </w:tblGrid>
      <w:tr w:rsidR="00167422">
        <w:trPr>
          <w:trHeight w:hRule="exact" w:val="145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5" w:lineRule="auto"/>
              <w:ind w:left="102" w:right="13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TRÍO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sé le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FICHE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94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0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95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6" w:lineRule="auto"/>
              <w:ind w:left="102" w:right="1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ICH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eipe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u an </w:t>
            </w:r>
            <w:r>
              <w:rPr>
                <w:rFonts w:ascii="Verdana" w:eastAsia="Verdana" w:hAnsi="Verdana" w:cs="Verdana"/>
                <w:spacing w:val="8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-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ar.</w:t>
            </w:r>
          </w:p>
        </w:tc>
      </w:tr>
      <w:tr w:rsidR="00167422">
        <w:trPr>
          <w:trHeight w:hRule="exact" w:val="94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3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ONM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 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éidir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rt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19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7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proofErr w:type="gram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rach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 as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as. 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rt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cabh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9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4" w:lineRule="auto"/>
              <w:ind w:left="102" w:right="35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HEI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80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 w:right="2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4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116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lini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searach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rg.</w:t>
            </w:r>
          </w:p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5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</w:tc>
      </w:tr>
      <w:tr w:rsidR="00167422">
        <w:trPr>
          <w:trHeight w:hRule="exact" w:val="250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7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 amac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2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raí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seas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san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art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ád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s.</w:t>
            </w:r>
          </w:p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58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ascra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</w:tc>
      </w:tr>
      <w:tr w:rsidR="00167422">
        <w:trPr>
          <w:trHeight w:hRule="exact" w:val="187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49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seas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holt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tó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í i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cú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25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ascra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</w:tc>
      </w:tr>
      <w:tr w:rsidR="00167422">
        <w:trPr>
          <w:trHeight w:hRule="exact" w:val="100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4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ascra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before="7" w:line="200" w:lineRule="exact"/>
      </w:pPr>
    </w:p>
    <w:p w:rsidR="00167422" w:rsidRDefault="007227D2">
      <w:pPr>
        <w:spacing w:before="34"/>
        <w:ind w:left="518"/>
        <w:rPr>
          <w:rFonts w:ascii="Verdana" w:eastAsia="Verdana" w:hAnsi="Verdana" w:cs="Verdana"/>
          <w:sz w:val="14"/>
          <w:szCs w:val="14"/>
        </w:rPr>
        <w:sectPr w:rsidR="00167422">
          <w:pgSz w:w="11920" w:h="16840"/>
          <w:pgMar w:top="1020" w:right="920" w:bottom="280" w:left="920" w:header="720" w:footer="720" w:gutter="0"/>
          <w:cols w:space="720"/>
        </w:sectPr>
      </w:pPr>
      <w:r>
        <w:pict>
          <v:group id="_x0000_s1123" style="position:absolute;left:0;text-align:left;margin-left:104.15pt;margin-top:-290.6pt;width:435.1pt;height:125.7pt;z-index:-1742;mso-position-horizontal-relative:page" coordorigin="2083,-5812" coordsize="8702,2514">
            <v:shape id="_x0000_s1131" style="position:absolute;left:2093;top:-5802;width:8682;height:372" coordorigin="2093,-5802" coordsize="8682,372" path="m2093,-5430r8682,l10775,-5802r-8682,l2093,-5430xe" fillcolor="#f1f1f1" stroked="f">
              <v:path arrowok="t"/>
            </v:shape>
            <v:shape id="_x0000_s1130" style="position:absolute;left:2093;top:-5430;width:8682;height:372" coordorigin="2093,-5430" coordsize="8682,372" path="m2093,-5058r8682,l10775,-5430r-8682,l2093,-5058xe" fillcolor="#f1f1f1" stroked="f">
              <v:path arrowok="t"/>
            </v:shape>
            <v:shape id="_x0000_s1129" style="position:absolute;left:2093;top:-5058;width:8682;height:252" coordorigin="2093,-5058" coordsize="8682,252" path="m2093,-4806r8682,l10775,-5058r-8682,l2093,-4806xe" fillcolor="#f1f1f1" stroked="f">
              <v:path arrowok="t"/>
            </v:shape>
            <v:shape id="_x0000_s1128" style="position:absolute;left:2093;top:-4806;width:8682;height:252" coordorigin="2093,-4806" coordsize="8682,252" path="m2093,-4554r8682,l10775,-4806r-8682,l2093,-4554xe" fillcolor="#f1f1f1" stroked="f">
              <v:path arrowok="t"/>
            </v:shape>
            <v:shape id="_x0000_s1127" style="position:absolute;left:2093;top:-4554;width:8682;height:372" coordorigin="2093,-4554" coordsize="8682,372" path="m2093,-4182r8682,l10775,-4554r-8682,l2093,-4182xe" fillcolor="#f1f1f1" stroked="f">
              <v:path arrowok="t"/>
            </v:shape>
            <v:shape id="_x0000_s1126" style="position:absolute;left:2093;top:-4182;width:8682;height:250" coordorigin="2093,-4182" coordsize="8682,250" path="m2093,-3932r8682,l10775,-4182r-8682,l2093,-3932xe" fillcolor="#f1f1f1" stroked="f">
              <v:path arrowok="t"/>
            </v:shape>
            <v:shape id="_x0000_s1125" style="position:absolute;left:2093;top:-3932;width:8682;height:252" coordorigin="2093,-3932" coordsize="8682,252" path="m2093,-3680r8682,l10775,-3932r-8682,l2093,-3680xe" fillcolor="#f1f1f1" stroked="f">
              <v:path arrowok="t"/>
            </v:shape>
            <v:shape id="_x0000_s1124" style="position:absolute;left:2093;top:-3680;width:8682;height:372" coordorigin="2093,-3680" coordsize="8682,372" path="m2093,-3308r8682,l10775,-3680r-8682,l2093,-3308xe" fillcolor="#f1f1f1" stroked="f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A</w:t>
      </w:r>
      <w:r w:rsidR="00F43E78">
        <w:rPr>
          <w:rFonts w:ascii="Verdana" w:eastAsia="Verdana" w:hAnsi="Verdana" w:cs="Verdana"/>
          <w:sz w:val="14"/>
          <w:szCs w:val="14"/>
        </w:rPr>
        <w:t>n</w:t>
      </w:r>
      <w:r w:rsidR="00F43E78">
        <w:rPr>
          <w:rFonts w:ascii="Verdana" w:eastAsia="Verdana" w:hAnsi="Verdana" w:cs="Verdana"/>
          <w:spacing w:val="-3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O</w:t>
      </w:r>
      <w:r w:rsidR="00F43E78">
        <w:rPr>
          <w:rFonts w:ascii="Verdana" w:eastAsia="Verdana" w:hAnsi="Verdana" w:cs="Verdana"/>
          <w:spacing w:val="-1"/>
          <w:sz w:val="14"/>
          <w:szCs w:val="14"/>
        </w:rPr>
        <w:t>N</w:t>
      </w:r>
      <w:r w:rsidR="00F43E78">
        <w:rPr>
          <w:rFonts w:ascii="Verdana" w:eastAsia="Verdana" w:hAnsi="Verdana" w:cs="Verdana"/>
          <w:sz w:val="14"/>
          <w:szCs w:val="14"/>
        </w:rPr>
        <w:t>M</w:t>
      </w:r>
      <w:r w:rsidR="00F43E78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[</w:t>
      </w:r>
      <w:r w:rsidR="00F43E78">
        <w:rPr>
          <w:rFonts w:ascii="Verdana" w:eastAsia="Verdana" w:hAnsi="Verdana" w:cs="Verdana"/>
          <w:b/>
          <w:spacing w:val="2"/>
          <w:sz w:val="14"/>
          <w:szCs w:val="14"/>
        </w:rPr>
        <w:t>S</w:t>
      </w:r>
      <w:r w:rsidR="00F43E78">
        <w:rPr>
          <w:rFonts w:ascii="Verdana" w:eastAsia="Verdana" w:hAnsi="Verdana" w:cs="Verdana"/>
          <w:b/>
          <w:spacing w:val="-1"/>
          <w:sz w:val="14"/>
          <w:szCs w:val="14"/>
        </w:rPr>
        <w:t>R</w:t>
      </w:r>
      <w:r w:rsidR="00F43E78">
        <w:rPr>
          <w:rFonts w:ascii="Verdana" w:eastAsia="Verdana" w:hAnsi="Verdana" w:cs="Verdana"/>
          <w:b/>
          <w:spacing w:val="1"/>
          <w:sz w:val="14"/>
          <w:szCs w:val="14"/>
        </w:rPr>
        <w:t>I</w:t>
      </w:r>
      <w:r w:rsidR="00F43E78">
        <w:rPr>
          <w:rFonts w:ascii="Verdana" w:eastAsia="Verdana" w:hAnsi="Verdana" w:cs="Verdana"/>
          <w:b/>
          <w:spacing w:val="2"/>
          <w:sz w:val="14"/>
          <w:szCs w:val="14"/>
        </w:rPr>
        <w:t>A</w:t>
      </w:r>
      <w:r w:rsidR="00F43E78">
        <w:rPr>
          <w:rFonts w:ascii="Verdana" w:eastAsia="Verdana" w:hAnsi="Verdana" w:cs="Verdana"/>
          <w:b/>
          <w:sz w:val="14"/>
          <w:szCs w:val="14"/>
        </w:rPr>
        <w:t>N</w:t>
      </w:r>
      <w:r w:rsidR="00F43E78">
        <w:rPr>
          <w:rFonts w:ascii="Verdana" w:eastAsia="Verdana" w:hAnsi="Verdana" w:cs="Verdana"/>
          <w:b/>
          <w:spacing w:val="1"/>
          <w:sz w:val="14"/>
          <w:szCs w:val="14"/>
        </w:rPr>
        <w:t>TA</w:t>
      </w:r>
      <w:r w:rsidR="00F43E78">
        <w:rPr>
          <w:rFonts w:ascii="Verdana" w:eastAsia="Verdana" w:hAnsi="Verdana" w:cs="Verdana"/>
          <w:sz w:val="14"/>
          <w:szCs w:val="14"/>
        </w:rPr>
        <w:t xml:space="preserve">]                                                                                                                            </w:t>
      </w:r>
      <w:r w:rsidR="00F43E78">
        <w:rPr>
          <w:rFonts w:ascii="Verdana" w:eastAsia="Verdana" w:hAnsi="Verdana" w:cs="Verdana"/>
          <w:spacing w:val="28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pacing w:val="-1"/>
          <w:sz w:val="14"/>
          <w:szCs w:val="14"/>
        </w:rPr>
        <w:t>L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e</w:t>
      </w:r>
      <w:r w:rsidR="00F43E78">
        <w:rPr>
          <w:rFonts w:ascii="Verdana" w:eastAsia="Verdana" w:hAnsi="Verdana" w:cs="Verdana"/>
          <w:sz w:val="14"/>
          <w:szCs w:val="14"/>
        </w:rPr>
        <w:t>a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th</w:t>
      </w:r>
      <w:r w:rsidR="00F43E78">
        <w:rPr>
          <w:rFonts w:ascii="Verdana" w:eastAsia="Verdana" w:hAnsi="Verdana" w:cs="Verdana"/>
          <w:sz w:val="14"/>
          <w:szCs w:val="14"/>
        </w:rPr>
        <w:t>a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>n</w:t>
      </w:r>
      <w:r w:rsidR="00F43E78">
        <w:rPr>
          <w:rFonts w:ascii="Verdana" w:eastAsia="Verdana" w:hAnsi="Verdana" w:cs="Verdana"/>
          <w:sz w:val="14"/>
          <w:szCs w:val="14"/>
        </w:rPr>
        <w:t>ach</w:t>
      </w:r>
      <w:r w:rsidR="00F43E78">
        <w:rPr>
          <w:rFonts w:ascii="Verdana" w:eastAsia="Verdana" w:hAnsi="Verdana" w:cs="Verdana"/>
          <w:spacing w:val="-8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6</w:t>
      </w:r>
      <w:r w:rsidR="00F43E78"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de</w:t>
      </w:r>
      <w:r w:rsidR="00F43E78">
        <w:rPr>
          <w:rFonts w:ascii="Verdana" w:eastAsia="Verdana" w:hAnsi="Verdana" w:cs="Verdana"/>
          <w:spacing w:val="-2"/>
          <w:sz w:val="14"/>
          <w:szCs w:val="14"/>
        </w:rPr>
        <w:t xml:space="preserve"> </w:t>
      </w:r>
      <w:r w:rsidR="00F43E78">
        <w:rPr>
          <w:rFonts w:ascii="Verdana" w:eastAsia="Verdana" w:hAnsi="Verdana" w:cs="Verdana"/>
          <w:sz w:val="14"/>
          <w:szCs w:val="14"/>
        </w:rPr>
        <w:t>14</w:t>
      </w:r>
    </w:p>
    <w:p w:rsidR="00167422" w:rsidRDefault="007227D2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17" style="position:absolute;margin-left:24.45pt;margin-top:24pt;width:547pt;height:794.8pt;z-index:-1740;mso-position-horizontal-relative:page;mso-position-vertical-relative:page" coordorigin="489,480" coordsize="10940,15896">
            <v:shape id="_x0000_s1122" style="position:absolute;left:499;top:494;width:10910;height:0" coordorigin="499,494" coordsize="10910,0" path="m499,494r10910,e" filled="f" strokeweight=".58pt">
              <v:path arrowok="t"/>
            </v:shape>
            <v:shape id="_x0000_s1121" style="position:absolute;left:494;top:490;width:0;height:15862" coordorigin="494,490" coordsize="0,15862" path="m494,490r,15861e" filled="f" strokeweight=".58pt">
              <v:path arrowok="t"/>
            </v:shape>
            <v:shape id="_x0000_s1120" style="position:absolute;left:11419;top:489;width:0;height:15876" coordorigin="11419,489" coordsize="0,15876" path="m11419,489r,15877e" filled="f" strokeweight=".34714mm">
              <v:path arrowok="t"/>
            </v:shape>
            <v:shape id="_x0000_s1119" style="position:absolute;left:499;top:16356;width:10910;height:0" coordorigin="499,16356" coordsize="10910,0" path="m499,16356r10910,e" filled="f" strokeweight=".58pt">
              <v:path arrowok="t"/>
            </v:shape>
            <v:shape id="_x0000_s1118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896"/>
      </w:tblGrid>
      <w:tr w:rsidR="00167422">
        <w:trPr>
          <w:trHeight w:hRule="exact" w:val="103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ál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</w:p>
          <w:p w:rsidR="00167422" w:rsidRDefault="00F43E78">
            <w:pPr>
              <w:spacing w:before="31" w:line="276" w:lineRule="auto"/>
              <w:ind w:left="102" w:right="33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i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497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eas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rúd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88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238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3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Obs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raí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ó Gí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aí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ach P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íob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ide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167422">
            <w:pPr>
              <w:spacing w:line="160" w:lineRule="exact"/>
              <w:rPr>
                <w:sz w:val="17"/>
                <w:szCs w:val="17"/>
              </w:rPr>
            </w:pPr>
          </w:p>
          <w:p w:rsidR="00167422" w:rsidRDefault="00167422">
            <w:pPr>
              <w:spacing w:line="200" w:lineRule="exact"/>
            </w:pPr>
          </w:p>
          <w:p w:rsidR="00167422" w:rsidRDefault="00F43E78">
            <w:pPr>
              <w:spacing w:line="276" w:lineRule="auto"/>
              <w:ind w:left="102" w:right="28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ag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Réam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cén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8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acú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seas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502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03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2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se/m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rí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ipéi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0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dtit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mar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rt ar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 amach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adú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1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45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 amach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3" w:lineRule="auto"/>
              <w:ind w:left="102" w:right="6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 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ad.</w:t>
            </w:r>
          </w:p>
        </w:tc>
      </w:tr>
      <w:tr w:rsidR="00167422">
        <w:trPr>
          <w:trHeight w:hRule="exact" w:val="100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35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/ci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(a)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a(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5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ag gach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i</w:t>
            </w:r>
          </w:p>
          <w:p w:rsidR="00167422" w:rsidRDefault="00F43E78">
            <w:pPr>
              <w:spacing w:before="33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</w:tc>
      </w:tr>
      <w:tr w:rsidR="00167422" w:rsidTr="00EA4F46">
        <w:trPr>
          <w:trHeight w:hRule="exact" w:val="2252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F1F1F1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i</w:t>
            </w:r>
          </w:p>
          <w:p w:rsidR="00167422" w:rsidRDefault="00F43E78">
            <w:pPr>
              <w:spacing w:before="31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nDr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éac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t-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  <w:p w:rsidR="00167422" w:rsidRDefault="00167422">
            <w:pPr>
              <w:spacing w:before="3" w:line="140" w:lineRule="exact"/>
              <w:rPr>
                <w:sz w:val="15"/>
                <w:szCs w:val="15"/>
              </w:rPr>
            </w:pPr>
          </w:p>
          <w:p w:rsidR="00167422" w:rsidRDefault="00F43E78">
            <w:pPr>
              <w:spacing w:line="276" w:lineRule="auto"/>
              <w:ind w:left="110" w:right="1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éac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t-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as:</w:t>
            </w:r>
          </w:p>
          <w:p w:rsidR="00167422" w:rsidRDefault="00F43E78">
            <w:pPr>
              <w:spacing w:before="60"/>
              <w:ind w:left="4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ásamh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an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167422" w:rsidRDefault="00F43E78">
            <w:pPr>
              <w:tabs>
                <w:tab w:val="left" w:pos="820"/>
              </w:tabs>
              <w:spacing w:before="93" w:line="276" w:lineRule="auto"/>
              <w:ind w:left="830" w:right="243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i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sé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o 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</w:tr>
      <w:tr w:rsidR="00167422" w:rsidTr="00EA4F46">
        <w:trPr>
          <w:trHeight w:hRule="exact" w:val="638"/>
        </w:trPr>
        <w:tc>
          <w:tcPr>
            <w:tcW w:w="959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/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5" w:lineRule="auto"/>
              <w:ind w:left="110" w:right="5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b/>
                <w:color w:val="FF0000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A: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Ní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éid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eis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ró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gearán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aít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ear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gh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úit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h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ai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eada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hái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 g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eará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naith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e.</w:t>
            </w:r>
          </w:p>
        </w:tc>
      </w:tr>
      <w:tr w:rsidR="00167422" w:rsidTr="00EA4F46">
        <w:trPr>
          <w:trHeight w:hRule="exact" w:val="94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6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éac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t-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oiléi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go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EA4F46">
        <w:trPr>
          <w:trHeight w:hRule="exact" w:val="1195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 br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dr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t-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</w:p>
          <w:p w:rsidR="00167422" w:rsidRDefault="00F43E78">
            <w:pPr>
              <w:spacing w:line="200" w:lineRule="exact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 áb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ceá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th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 a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r,</w:t>
            </w:r>
          </w:p>
          <w:p w:rsidR="00167422" w:rsidRDefault="00F43E78">
            <w:pPr>
              <w:spacing w:before="33"/>
              <w:ind w:left="11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EA4F46">
        <w:trPr>
          <w:trHeight w:hRule="exact" w:val="694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37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éac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t-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EA4F46">
        <w:trPr>
          <w:trHeight w:hRule="exact" w:val="468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eas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</w:tr>
      <w:tr w:rsidR="00167422" w:rsidTr="00EA4F46">
        <w:trPr>
          <w:trHeight w:hRule="exact" w:val="100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129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art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GOO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</w:tc>
      </w:tr>
      <w:tr w:rsidR="00167422" w:rsidTr="00EA4F46">
        <w:trPr>
          <w:trHeight w:hRule="exact" w:val="782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10" w:right="16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6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éi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</w:tr>
      <w:tr w:rsidR="00167422" w:rsidTr="00EA4F46">
        <w:trPr>
          <w:trHeight w:hRule="exact" w:val="497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10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</w:t>
            </w:r>
          </w:p>
        </w:tc>
      </w:tr>
      <w:tr w:rsidR="00167422" w:rsidTr="00EA4F46">
        <w:trPr>
          <w:trHeight w:hRule="exact" w:val="1003"/>
        </w:trPr>
        <w:tc>
          <w:tcPr>
            <w:tcW w:w="9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10" w:right="3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seas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ama,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asc.</w:t>
            </w:r>
          </w:p>
        </w:tc>
      </w:tr>
      <w:tr w:rsidR="00167422" w:rsidTr="00EA4F46">
        <w:trPr>
          <w:trHeight w:hRule="exact" w:val="667"/>
        </w:trPr>
        <w:tc>
          <w:tcPr>
            <w:tcW w:w="9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/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8" w:lineRule="auto"/>
              <w:ind w:left="110" w:right="50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b/>
                <w:color w:val="FF0000"/>
                <w:spacing w:val="-2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A:</w:t>
            </w:r>
            <w:r>
              <w:rPr>
                <w:rFonts w:ascii="Verdana" w:eastAsia="Verdana" w:hAnsi="Verdana" w:cs="Verdana"/>
                <w:b/>
                <w:color w:val="FF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Ní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éid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eis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ró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gearán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3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aít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ear</w:t>
            </w:r>
            <w:r>
              <w:rPr>
                <w:rFonts w:ascii="Verdana" w:eastAsia="Verdana" w:hAnsi="Verdana" w:cs="Verdana"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gh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úit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h 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ai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eada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ht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6"/>
                <w:szCs w:val="16"/>
              </w:rPr>
              <w:t xml:space="preserve"> f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hái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 </w:t>
            </w:r>
            <w:r>
              <w:rPr>
                <w:rFonts w:ascii="Verdana" w:eastAsia="Verdana" w:hAnsi="Verdana" w:cs="Verdana"/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 g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eará</w:t>
            </w:r>
            <w:r>
              <w:rPr>
                <w:rFonts w:ascii="Verdana" w:eastAsia="Verdana" w:hAnsi="Verdana" w:cs="Verdana"/>
                <w:color w:val="000000"/>
                <w:spacing w:val="-1"/>
                <w:sz w:val="16"/>
                <w:szCs w:val="16"/>
              </w:rPr>
              <w:t>naith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e.</w:t>
            </w:r>
          </w:p>
        </w:tc>
      </w:tr>
      <w:tr w:rsidR="00167422" w:rsidTr="00EA4F46">
        <w:trPr>
          <w:trHeight w:hRule="exact" w:val="497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10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áin a 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arr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</w:p>
        </w:tc>
      </w:tr>
      <w:tr w:rsidR="00167422" w:rsidTr="00EA4F46">
        <w:trPr>
          <w:trHeight w:hRule="exact" w:val="153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10" w:right="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ú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; 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 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an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EA4F46">
        <w:trPr>
          <w:trHeight w:hRule="exact" w:val="497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 w:rsidP="005F546B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ú </w:t>
            </w:r>
            <w:r w:rsidR="005F546B" w:rsidRPr="005F546B">
              <w:rPr>
                <w:rFonts w:ascii="Verdana" w:eastAsia="Verdana" w:hAnsi="Verdana" w:cs="Verdana"/>
                <w:b/>
                <w:sz w:val="18"/>
                <w:szCs w:val="18"/>
              </w:rPr>
              <w:t>an</w:t>
            </w:r>
            <w:r w:rsidR="005F546B" w:rsidRPr="005F546B"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 xml:space="preserve"> </w:t>
            </w:r>
            <w:r w:rsidR="005F546B" w:rsidRPr="005F546B">
              <w:rPr>
                <w:rFonts w:ascii="Verdana" w:eastAsia="Verdana" w:hAnsi="Verdana" w:cs="Verdana"/>
                <w:b/>
                <w:sz w:val="18"/>
                <w:szCs w:val="18"/>
              </w:rPr>
              <w:t>O</w:t>
            </w:r>
            <w:r w:rsidR="005F546B" w:rsidRPr="005F546B"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N</w:t>
            </w:r>
            <w:r w:rsidR="005F546B" w:rsidRPr="005F546B"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167422" w:rsidTr="00EA4F46">
        <w:trPr>
          <w:trHeight w:hRule="exact" w:val="1258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 w:rsidP="005F546B">
            <w:pPr>
              <w:spacing w:line="276" w:lineRule="auto"/>
              <w:ind w:left="110" w:righ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ONM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9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(2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0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 w:rsidR="005F546B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="005F546B"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 w:rsidR="005F546B"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302E1C">
        <w:trPr>
          <w:trHeight w:hRule="exact" w:val="1347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Pr="005F2905" w:rsidRDefault="00167422">
            <w:pPr>
              <w:spacing w:before="10" w:line="100" w:lineRule="exact"/>
              <w:rPr>
                <w:sz w:val="11"/>
                <w:szCs w:val="11"/>
                <w:highlight w:val="yellow"/>
              </w:rPr>
            </w:pPr>
          </w:p>
          <w:p w:rsidR="00167422" w:rsidRPr="005F2905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Pr="005F2905" w:rsidRDefault="00167422">
            <w:pPr>
              <w:spacing w:before="10" w:line="100" w:lineRule="exact"/>
              <w:rPr>
                <w:sz w:val="11"/>
                <w:szCs w:val="11"/>
                <w:highlight w:val="yellow"/>
              </w:rPr>
            </w:pPr>
          </w:p>
          <w:p w:rsidR="00167422" w:rsidRDefault="00302E1C">
            <w:pPr>
              <w:spacing w:line="275" w:lineRule="auto"/>
              <w:ind w:left="112" w:right="264"/>
              <w:rPr>
                <w:rFonts w:ascii="Verdana" w:hAnsi="Verdana"/>
                <w:sz w:val="18"/>
                <w:szCs w:val="18"/>
                <w:lang w:val="ga"/>
              </w:rPr>
            </w:pPr>
            <w:r>
              <w:rPr>
                <w:rFonts w:ascii="Verdana" w:hAnsi="Verdana"/>
                <w:sz w:val="18"/>
                <w:szCs w:val="18"/>
                <w:lang w:val="ga"/>
              </w:rPr>
              <w:t xml:space="preserve">Féadfaidh an tOspidéal Náisiúnta Máithreachais síneadh a chur leis an teorainn ama chun athbhreithniú a iarraidh má chinneann siad gur iomchuí déanamh amhlaidh de bharr imthosca speisialta. Cuirfear an Gearánach ar an eolas faoin gcinneadh i scríbhinn laistigh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ga"/>
              </w:rPr>
              <w:t>CHÚIG (5) lá oibre</w:t>
            </w:r>
            <w:r>
              <w:rPr>
                <w:rFonts w:ascii="Verdana" w:hAnsi="Verdana"/>
                <w:sz w:val="18"/>
                <w:szCs w:val="18"/>
                <w:lang w:val="ga"/>
              </w:rPr>
              <w:t xml:space="preserve"> ón gcinneadh a bheith déanta agus ón Oifigeach Athbhreithnithe a bheith ceaptha.</w:t>
            </w:r>
          </w:p>
          <w:p w:rsidR="00302E1C" w:rsidRPr="005F2905" w:rsidRDefault="00302E1C">
            <w:pPr>
              <w:spacing w:line="275" w:lineRule="auto"/>
              <w:ind w:left="112" w:right="264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</w:tc>
      </w:tr>
      <w:tr w:rsidR="00167422">
        <w:trPr>
          <w:trHeight w:hRule="exact" w:val="100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302E1C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302E1C" w:rsidRDefault="00F43E78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302E1C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302E1C" w:rsidRDefault="00302E1C" w:rsidP="005F546B">
            <w:pPr>
              <w:spacing w:line="276" w:lineRule="auto"/>
              <w:ind w:left="112" w:right="21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ga"/>
              </w:rPr>
              <w:t>Áirítear ar fheidhmeanna Oifigeach Athbhreithnithe an Ospidéil Náisiúnta Máithreachais cinneadh a dhéanamh maidir le hoiriúnacht moltaí agus ina dhiaidh sin cinneadh seasamh le moltaí, iad a athrú nó moltaí nua a dhéanamh má mheastar gur iomchuí sin a dhéanamh.</w:t>
            </w:r>
          </w:p>
        </w:tc>
      </w:tr>
      <w:tr w:rsidR="00302E1C">
        <w:trPr>
          <w:trHeight w:hRule="exact" w:val="1003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P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P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Pr="00AA70DC" w:rsidRDefault="00302E1C" w:rsidP="00302E1C">
            <w:pPr>
              <w:spacing w:before="120" w:after="12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ga"/>
              </w:rPr>
              <w:t xml:space="preserve">Is féidir le hOifigeach Athbhreithnithe an Ospidéil Náisiúnta Máithreachais gach doiciméad a bhaineann leis an ngearán a iarraidh agus cumarsáid a dhéanamh le haon duine a chreidtear le réasún atá in ann cuidiú a thabhairt leis an athbhreithniú ar an ngearán. </w:t>
            </w:r>
          </w:p>
        </w:tc>
      </w:tr>
      <w:tr w:rsidR="00302E1C">
        <w:trPr>
          <w:trHeight w:hRule="exact" w:val="100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</w:p>
          <w:p w:rsidR="00302E1C" w:rsidRDefault="00302E1C" w:rsidP="00302E1C">
            <w:pPr>
              <w:spacing w:before="34" w:line="276" w:lineRule="auto"/>
              <w:ind w:left="112" w:right="4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’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FHI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20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amac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ar.</w:t>
            </w:r>
          </w:p>
        </w:tc>
      </w:tr>
      <w:tr w:rsidR="00302E1C" w:rsidTr="00302E1C">
        <w:trPr>
          <w:trHeight w:hRule="exact" w:val="136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P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P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302E1C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 w:rsidRPr="00302E1C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P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Pr="00302E1C" w:rsidRDefault="00302E1C" w:rsidP="00302E1C">
            <w:pPr>
              <w:spacing w:line="275" w:lineRule="auto"/>
              <w:ind w:left="112" w:right="10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ga"/>
              </w:rPr>
              <w:t>Cuirfear tuarascáil shínithe agus dátaithe den athbhreithniú ar an Ospidéal i dtoll a chéile.  I gcás ina bhféadfadh torthaí a bheith díobhálach do bhall foirne nó do bhaill foirne, ní chuirfear iad sin san áireamh sa tuarascáil gan deis a thabhairt ar dtús don bhall foirne ábhartha nó do na baill foirne ábhartha an cinneadh nó an cáineadh a bhreithniú agus ionadaíocht iomchuí a dhéanamh.</w:t>
            </w:r>
          </w:p>
        </w:tc>
      </w:tr>
      <w:tr w:rsidR="00302E1C">
        <w:trPr>
          <w:trHeight w:hRule="exact" w:val="530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Pr="005F546B" w:rsidRDefault="00302E1C" w:rsidP="00302E1C">
            <w:pPr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 xml:space="preserve">p 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5F546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arascá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d an</w:t>
            </w:r>
            <w:r w:rsidRPr="005F546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5F546B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 w:rsidRPr="005F546B"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aí</w:t>
            </w:r>
            <w:r w:rsidRPr="005F546B"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5F546B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5F546B">
              <w:rPr>
                <w:rFonts w:ascii="Verdana" w:hAnsi="Verdana" w:cs="Arial"/>
                <w:shd w:val="clear" w:color="auto" w:fill="FFFFFF"/>
              </w:rPr>
              <w:t xml:space="preserve">abhcóideacht oifigeach 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 w:rsidRPr="005F546B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 w:rsidRPr="005F546B"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 w:rsidRPr="005F546B">
              <w:rPr>
                <w:rFonts w:ascii="Verdana" w:eastAsia="Verdana" w:hAnsi="Verdana" w:cs="Verdana"/>
                <w:sz w:val="18"/>
                <w:szCs w:val="18"/>
              </w:rPr>
              <w:t>M.</w:t>
            </w:r>
          </w:p>
        </w:tc>
      </w:tr>
      <w:tr w:rsidR="00302E1C">
        <w:trPr>
          <w:trHeight w:hRule="exact" w:val="497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02E1C" w:rsidRDefault="00302E1C" w:rsidP="00302E1C">
            <w:pPr>
              <w:spacing w:before="9" w:line="140" w:lineRule="exact"/>
              <w:rPr>
                <w:sz w:val="14"/>
                <w:szCs w:val="14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 </w:t>
            </w:r>
            <w:r>
              <w:rPr>
                <w:rFonts w:ascii="Verdana" w:eastAsia="Verdana" w:hAnsi="Verdana" w:cs="Verdan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bhr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ú an O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ud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</w:t>
            </w:r>
          </w:p>
        </w:tc>
      </w:tr>
      <w:tr w:rsidR="00302E1C">
        <w:trPr>
          <w:trHeight w:hRule="exact" w:val="689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3"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ind w:left="112" w:right="72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ú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arú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302E1C">
        <w:trPr>
          <w:trHeight w:hRule="exact" w:val="905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Default="00302E1C" w:rsidP="00302E1C">
            <w:pPr>
              <w:spacing w:before="7"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spacing w:line="200" w:lineRule="exact"/>
              <w:ind w:left="112" w:right="183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ra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Geará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rg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sásamh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ONM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rg.</w:t>
            </w:r>
          </w:p>
        </w:tc>
      </w:tr>
      <w:tr w:rsidR="00302E1C">
        <w:trPr>
          <w:trHeight w:hRule="exact" w:val="1306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3"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ind w:left="11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302E1C" w:rsidRDefault="00302E1C" w:rsidP="00302E1C">
            <w:pPr>
              <w:spacing w:before="59"/>
              <w:ind w:left="4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302E1C" w:rsidRDefault="00302E1C" w:rsidP="00302E1C">
            <w:pPr>
              <w:spacing w:before="59"/>
              <w:ind w:left="4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íoll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  <w:p w:rsidR="00302E1C" w:rsidRDefault="00302E1C" w:rsidP="00302E1C">
            <w:pPr>
              <w:spacing w:before="59"/>
              <w:ind w:left="4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302E1C">
        <w:trPr>
          <w:trHeight w:hRule="exact" w:val="689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before="8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2E1C" w:rsidRDefault="00302E1C" w:rsidP="00302E1C">
            <w:pPr>
              <w:spacing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ind w:left="112" w:right="7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302E1C">
        <w:trPr>
          <w:trHeight w:hRule="exact" w:val="687"/>
        </w:trPr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Default="00302E1C" w:rsidP="00302E1C">
            <w:pPr>
              <w:spacing w:before="9" w:line="100" w:lineRule="exact"/>
              <w:rPr>
                <w:sz w:val="11"/>
                <w:szCs w:val="11"/>
              </w:rPr>
            </w:pPr>
          </w:p>
          <w:p w:rsidR="00302E1C" w:rsidRDefault="00302E1C" w:rsidP="00302E1C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02E1C" w:rsidRDefault="00302E1C" w:rsidP="00302E1C">
            <w:pPr>
              <w:spacing w:before="8" w:line="120" w:lineRule="exact"/>
              <w:rPr>
                <w:sz w:val="12"/>
                <w:szCs w:val="12"/>
              </w:rPr>
            </w:pPr>
          </w:p>
          <w:p w:rsidR="00302E1C" w:rsidRDefault="00302E1C" w:rsidP="00302E1C">
            <w:pPr>
              <w:spacing w:line="200" w:lineRule="exact"/>
              <w:ind w:left="112" w:right="15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é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seas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8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8896"/>
      </w:tblGrid>
      <w:tr w:rsidR="00167422">
        <w:trPr>
          <w:trHeight w:hRule="exact" w:val="494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7.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á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ch</w:t>
            </w:r>
            <w:r>
              <w:rPr>
                <w:rFonts w:ascii="Verdana" w:eastAsia="Verdana" w:hAnsi="Verdana" w:cs="Verdana"/>
                <w:b/>
                <w:color w:val="FFFFFF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m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nn</w:t>
            </w:r>
            <w:r>
              <w:rPr>
                <w:rFonts w:ascii="Verdana" w:eastAsia="Verdana" w:hAnsi="Verdana" w:cs="Verdana"/>
                <w:b/>
                <w:color w:val="FFFFFF"/>
                <w:spacing w:val="-1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Cu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d</w:t>
            </w:r>
            <w:r>
              <w:rPr>
                <w:rFonts w:ascii="Verdana" w:eastAsia="Verdana" w:hAnsi="Verdana" w:cs="Verdana"/>
                <w:b/>
                <w:color w:val="FFFFFF"/>
                <w:spacing w:val="-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9 d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h</w:t>
            </w:r>
            <w:r>
              <w:rPr>
                <w:rFonts w:ascii="Verdana" w:eastAsia="Verdana" w:hAnsi="Verdana" w:cs="Verdana"/>
                <w:b/>
                <w:color w:val="FFFFFF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5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á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nte,</w:t>
            </w:r>
            <w:r>
              <w:rPr>
                <w:rFonts w:ascii="Verdana" w:eastAsia="Verdana" w:hAnsi="Verdana" w:cs="Verdana"/>
                <w:b/>
                <w:color w:val="FFFFFF"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</w:rPr>
              <w:t>20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0</w:t>
            </w:r>
            <w:r>
              <w:rPr>
                <w:rFonts w:ascii="Verdana" w:eastAsia="Verdana" w:hAnsi="Verdana" w:cs="Verdana"/>
                <w:b/>
                <w:color w:val="FFFFFF"/>
              </w:rPr>
              <w:t>4:</w:t>
            </w:r>
          </w:p>
        </w:tc>
      </w:tr>
      <w:tr w:rsidR="00167422">
        <w:trPr>
          <w:trHeight w:hRule="exact" w:val="468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déile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  <w:tr w:rsidR="00167422">
        <w:trPr>
          <w:trHeight w:hRule="exact" w:val="470"/>
        </w:trPr>
        <w:tc>
          <w:tcPr>
            <w:tcW w:w="9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</w:t>
            </w:r>
          </w:p>
        </w:tc>
      </w:tr>
      <w:tr w:rsidR="00167422">
        <w:trPr>
          <w:trHeight w:hRule="exact" w:val="686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7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26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908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7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39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et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mh 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17" w:line="220" w:lineRule="exact"/>
        <w:rPr>
          <w:sz w:val="22"/>
          <w:szCs w:val="22"/>
        </w:rPr>
      </w:pPr>
    </w:p>
    <w:p w:rsidR="00167422" w:rsidRDefault="007227D2">
      <w:pPr>
        <w:spacing w:before="9" w:line="80" w:lineRule="exact"/>
        <w:rPr>
          <w:sz w:val="8"/>
          <w:szCs w:val="8"/>
        </w:rPr>
      </w:pPr>
      <w:r>
        <w:pict>
          <v:group id="_x0000_s1068" style="position:absolute;margin-left:24.45pt;margin-top:24pt;width:547pt;height:794.8pt;z-index:-1730;mso-position-horizontal-relative:page;mso-position-vertical-relative:page" coordorigin="489,480" coordsize="10940,15896">
            <v:shape id="_x0000_s1073" style="position:absolute;left:499;top:494;width:10910;height:0" coordorigin="499,494" coordsize="10910,0" path="m499,494r10910,e" filled="f" strokeweight=".58pt">
              <v:path arrowok="t"/>
            </v:shape>
            <v:shape id="_x0000_s1072" style="position:absolute;left:494;top:490;width:0;height:15862" coordorigin="494,490" coordsize="0,15862" path="m494,490r,15861e" filled="f" strokeweight=".58pt">
              <v:path arrowok="t"/>
            </v:shape>
            <v:shape id="_x0000_s1071" style="position:absolute;left:11419;top:489;width:0;height:15876" coordorigin="11419,489" coordsize="0,15876" path="m11419,489r,15877e" filled="f" strokeweight=".34714mm">
              <v:path arrowok="t"/>
            </v:shape>
            <v:shape id="_x0000_s1070" style="position:absolute;left:499;top:16356;width:10910;height:0" coordorigin="499,16356" coordsize="10910,0" path="m499,16356r10910,e" filled="f" strokeweight=".58pt">
              <v:path arrowok="t"/>
            </v:shape>
            <v:shape id="_x0000_s1069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8896"/>
      </w:tblGrid>
      <w:tr w:rsidR="00167422">
        <w:trPr>
          <w:trHeight w:hRule="exact" w:val="1345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3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 w:right="301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thf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 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r.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leig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eil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 m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688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4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iarrac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905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7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asaí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seas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”.</w:t>
            </w:r>
          </w:p>
        </w:tc>
      </w:tr>
      <w:tr w:rsidR="00167422">
        <w:trPr>
          <w:trHeight w:hRule="exact" w:val="688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9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00" w:lineRule="exact"/>
              <w:ind w:left="102" w:right="6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53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art 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497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éa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 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nd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h an 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hr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</w:p>
        </w:tc>
      </w:tr>
      <w:tr w:rsidR="00167422">
        <w:trPr>
          <w:trHeight w:hRule="exact" w:val="127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fé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ú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</w:p>
          <w:p w:rsidR="00167422" w:rsidRDefault="00F43E78">
            <w:pPr>
              <w:spacing w:line="200" w:lineRule="exact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Chu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d 9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2004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.</w:t>
            </w:r>
          </w:p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 w:right="19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an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sí sp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497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 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</w:p>
        </w:tc>
      </w:tr>
      <w:tr w:rsidR="00167422">
        <w:trPr>
          <w:trHeight w:hRule="exact" w:val="1004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20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al ara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acu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257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22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ghe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ma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seach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saba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r/cl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i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1033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2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arán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ini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6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adh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toili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:rsidR="00EA4F46" w:rsidRDefault="00EA4F46">
            <w:pPr>
              <w:spacing w:line="276" w:lineRule="auto"/>
              <w:ind w:left="102" w:right="126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A4F46" w:rsidRDefault="00EA4F46">
            <w:pPr>
              <w:spacing w:line="276" w:lineRule="auto"/>
              <w:ind w:left="102" w:right="126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A4F46" w:rsidRDefault="00EA4F46">
            <w:pPr>
              <w:spacing w:line="276" w:lineRule="auto"/>
              <w:ind w:left="102" w:right="126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67422">
        <w:trPr>
          <w:trHeight w:hRule="exact" w:val="498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8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áin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Chr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áiteac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lís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eac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</w:p>
        </w:tc>
      </w:tr>
      <w:tr w:rsidR="00167422">
        <w:trPr>
          <w:trHeight w:hRule="exact" w:val="752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76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ceart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ag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an Om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>
        <w:trPr>
          <w:trHeight w:hRule="exact" w:val="782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spacing w:line="273" w:lineRule="auto"/>
              <w:ind w:left="102" w:right="20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r.</w:t>
            </w:r>
          </w:p>
        </w:tc>
      </w:tr>
      <w:tr w:rsidR="00167422">
        <w:trPr>
          <w:trHeight w:hRule="exact" w:val="497"/>
        </w:trPr>
        <w:tc>
          <w:tcPr>
            <w:tcW w:w="9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167422" w:rsidRDefault="00167422">
            <w:pPr>
              <w:spacing w:before="9" w:line="140" w:lineRule="exact"/>
              <w:rPr>
                <w:sz w:val="14"/>
                <w:szCs w:val="14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ró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isi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ear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</w:p>
        </w:tc>
      </w:tr>
      <w:tr w:rsidR="00167422">
        <w:trPr>
          <w:trHeight w:hRule="exact" w:val="1258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seac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47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Cu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9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</w:p>
          <w:p w:rsidR="00167422" w:rsidRDefault="00F43E78">
            <w:pPr>
              <w:spacing w:before="33" w:line="276" w:lineRule="auto"/>
              <w:ind w:left="102" w:right="14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(2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004)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mscr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rí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seas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Geará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g 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arsa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 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eoi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="00FA6B37">
              <w:rPr>
                <w:rFonts w:ascii="Verdana" w:eastAsia="Verdana" w:hAnsi="Verdana" w:cs="Verdana"/>
                <w:sz w:val="18"/>
                <w:szCs w:val="18"/>
              </w:rPr>
              <w:t>a.</w:t>
            </w:r>
          </w:p>
        </w:tc>
      </w:tr>
      <w:tr w:rsidR="00167422">
        <w:trPr>
          <w:trHeight w:hRule="exact" w:val="1005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42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cén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 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rú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cén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seo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dhé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rt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an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ca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art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dóib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arán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ach 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i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</w:tr>
    </w:tbl>
    <w:p w:rsidR="00167422" w:rsidRDefault="007227D2">
      <w:pPr>
        <w:spacing w:before="9" w:line="80" w:lineRule="exact"/>
        <w:rPr>
          <w:sz w:val="8"/>
          <w:szCs w:val="8"/>
        </w:rPr>
      </w:pPr>
      <w:r>
        <w:pict>
          <v:group id="_x0000_s1057" style="position:absolute;margin-left:24.45pt;margin-top:24pt;width:547pt;height:794.8pt;z-index:-1728;mso-position-horizontal-relative:page;mso-position-vertical-relative:page" coordorigin="489,480" coordsize="10940,15896">
            <v:shape id="_x0000_s1062" style="position:absolute;left:499;top:494;width:10910;height:0" coordorigin="499,494" coordsize="10910,0" path="m499,494r10910,e" filled="f" strokeweight=".58pt">
              <v:path arrowok="t"/>
            </v:shape>
            <v:shape id="_x0000_s1061" style="position:absolute;left:494;top:490;width:0;height:15862" coordorigin="494,490" coordsize="0,15862" path="m494,490r,15861e" filled="f" strokeweight=".58pt">
              <v:path arrowok="t"/>
            </v:shape>
            <v:shape id="_x0000_s1060" style="position:absolute;left:11419;top:489;width:0;height:15876" coordorigin="11419,489" coordsize="0,15876" path="m11419,489r,15877e" filled="f" strokeweight=".34714mm">
              <v:path arrowok="t"/>
            </v:shape>
            <v:shape id="_x0000_s1059" style="position:absolute;left:499;top:16356;width:10910;height:0" coordorigin="499,16356" coordsize="10910,0" path="m499,16356r10910,e" filled="f" strokeweight=".58pt">
              <v:path arrowok="t"/>
            </v:shape>
            <v:shape id="_x0000_s1058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</w:p>
    <w:tbl>
      <w:tblPr>
        <w:tblW w:w="986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946"/>
        <w:gridCol w:w="10"/>
        <w:gridCol w:w="8886"/>
        <w:gridCol w:w="10"/>
      </w:tblGrid>
      <w:tr w:rsidR="00167422" w:rsidTr="00FA6B37">
        <w:trPr>
          <w:gridBefore w:val="1"/>
          <w:wBefore w:w="9" w:type="dxa"/>
          <w:trHeight w:hRule="exact" w:val="494"/>
        </w:trPr>
        <w:tc>
          <w:tcPr>
            <w:tcW w:w="98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" w:line="120" w:lineRule="exact"/>
              <w:rPr>
                <w:sz w:val="12"/>
                <w:szCs w:val="12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8.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</w:rPr>
              <w:t>ós</w:t>
            </w:r>
            <w:r>
              <w:rPr>
                <w:rFonts w:ascii="Verdana" w:eastAsia="Verdana" w:hAnsi="Verdana" w:cs="Verdana"/>
                <w:b/>
                <w:color w:val="FFFFFF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m</w:t>
            </w:r>
            <w:r>
              <w:rPr>
                <w:rFonts w:ascii="Verdana" w:eastAsia="Verdana" w:hAnsi="Verdana" w:cs="Verdana"/>
                <w:b/>
                <w:color w:val="FFFFFF"/>
              </w:rPr>
              <w:t>e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c</w:t>
            </w:r>
            <w:r>
              <w:rPr>
                <w:rFonts w:ascii="Verdana" w:eastAsia="Verdana" w:hAnsi="Verdana" w:cs="Verdana"/>
                <w:b/>
                <w:color w:val="FFFFFF"/>
              </w:rPr>
              <w:t>hta</w:t>
            </w:r>
            <w:r>
              <w:rPr>
                <w:rFonts w:ascii="Verdana" w:eastAsia="Verdana" w:hAnsi="Verdana" w:cs="Verdana"/>
                <w:b/>
                <w:color w:val="FFFFFF"/>
                <w:spacing w:val="-1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b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n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st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í</w:t>
            </w:r>
            <w:r>
              <w:rPr>
                <w:rFonts w:ascii="Verdana" w:eastAsia="Verdana" w:hAnsi="Verdana" w:cs="Verdana"/>
                <w:b/>
                <w:color w:val="FFFFFF"/>
              </w:rPr>
              <w:t>ochta</w:t>
            </w:r>
            <w:r>
              <w:rPr>
                <w:rFonts w:ascii="Verdana" w:eastAsia="Verdana" w:hAnsi="Verdana" w:cs="Verdana"/>
                <w:b/>
                <w:color w:val="FFFFFF"/>
                <w:spacing w:val="-15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MO</w:t>
            </w:r>
            <w:r>
              <w:rPr>
                <w:rFonts w:ascii="Verdana" w:eastAsia="Verdana" w:hAnsi="Verdana" w:cs="Verdana"/>
                <w:b/>
                <w:color w:val="FFFFFF"/>
              </w:rPr>
              <w:t>L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TA</w:t>
            </w:r>
            <w:r>
              <w:rPr>
                <w:rFonts w:ascii="Verdana" w:eastAsia="Verdana" w:hAnsi="Verdana" w:cs="Verdana"/>
                <w:b/>
                <w:color w:val="FFFFFF"/>
              </w:rPr>
              <w:t>Í</w:t>
            </w:r>
            <w:r>
              <w:rPr>
                <w:rFonts w:ascii="Verdana" w:eastAsia="Verdana" w:hAnsi="Verdana" w:cs="Verdana"/>
                <w:b/>
                <w:color w:val="FFFFFF"/>
                <w:spacing w:val="-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</w:rPr>
              <w:t>g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u</w:t>
            </w:r>
            <w:r>
              <w:rPr>
                <w:rFonts w:ascii="Verdana" w:eastAsia="Verdana" w:hAnsi="Verdana" w:cs="Verdana"/>
                <w:b/>
                <w:color w:val="FFFFFF"/>
              </w:rPr>
              <w:t>s</w:t>
            </w:r>
            <w:r>
              <w:rPr>
                <w:rFonts w:ascii="Verdana" w:eastAsia="Verdana" w:hAnsi="Verdana" w:cs="Verdana"/>
                <w:b/>
                <w:color w:val="FFFFFF"/>
                <w:spacing w:val="-7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3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MÍ</w:t>
            </w:r>
            <w:r>
              <w:rPr>
                <w:rFonts w:ascii="Verdana" w:eastAsia="Verdana" w:hAnsi="Verdana" w:cs="Verdana"/>
                <w:b/>
                <w:color w:val="FFFFFF"/>
              </w:rPr>
              <w:t>:</w:t>
            </w:r>
          </w:p>
        </w:tc>
      </w:tr>
      <w:tr w:rsidR="00167422" w:rsidTr="00FA6B37">
        <w:trPr>
          <w:gridBefore w:val="1"/>
          <w:wBefore w:w="9" w:type="dxa"/>
          <w:trHeight w:hRule="exact" w:val="1006"/>
        </w:trPr>
        <w:tc>
          <w:tcPr>
            <w:tcW w:w="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3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 F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 Ai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ais Ot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ai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sa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“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”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án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ONM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bpob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 an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ar.</w:t>
            </w:r>
          </w:p>
        </w:tc>
      </w:tr>
      <w:tr w:rsidR="00167422" w:rsidTr="00FA6B37">
        <w:trPr>
          <w:gridBefore w:val="1"/>
          <w:wBefore w:w="9" w:type="dxa"/>
          <w:trHeight w:hRule="exact" w:val="502"/>
        </w:trPr>
        <w:tc>
          <w:tcPr>
            <w:tcW w:w="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O.</w:t>
            </w:r>
          </w:p>
        </w:tc>
      </w:tr>
      <w:tr w:rsidR="00167422" w:rsidTr="00FA6B37">
        <w:trPr>
          <w:gridBefore w:val="1"/>
          <w:wBefore w:w="9" w:type="dxa"/>
          <w:trHeight w:hRule="exact" w:val="1003"/>
        </w:trPr>
        <w:tc>
          <w:tcPr>
            <w:tcW w:w="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14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cead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rg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5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éidi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amh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seo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ei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dei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st a 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oil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spacing w:val="2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).</w:t>
            </w:r>
          </w:p>
        </w:tc>
      </w:tr>
      <w:tr w:rsidR="00167422" w:rsidTr="00FA6B37">
        <w:trPr>
          <w:gridBefore w:val="1"/>
          <w:wBefore w:w="9" w:type="dxa"/>
          <w:trHeight w:hRule="exact" w:val="754"/>
        </w:trPr>
        <w:tc>
          <w:tcPr>
            <w:tcW w:w="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74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hol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ad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 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áb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 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167422" w:rsidTr="00FA6B37">
        <w:trPr>
          <w:gridBefore w:val="1"/>
          <w:wBefore w:w="9" w:type="dxa"/>
          <w:trHeight w:hRule="exact" w:val="754"/>
        </w:trPr>
        <w:tc>
          <w:tcPr>
            <w:tcW w:w="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8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9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6" w:lineRule="auto"/>
              <w:ind w:left="102" w:right="16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ó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4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 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í 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eid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 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teoi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 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ó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ad.</w:t>
            </w:r>
          </w:p>
        </w:tc>
      </w:tr>
      <w:tr w:rsidR="00167422" w:rsidTr="00FA6B37">
        <w:trPr>
          <w:gridAfter w:val="1"/>
          <w:wAfter w:w="10" w:type="dxa"/>
          <w:trHeight w:hRule="exact" w:val="494"/>
        </w:trPr>
        <w:tc>
          <w:tcPr>
            <w:tcW w:w="98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1F5F"/>
          </w:tcPr>
          <w:p w:rsidR="00167422" w:rsidRDefault="00167422">
            <w:pPr>
              <w:spacing w:before="10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color w:val="FFFFFF"/>
              </w:rPr>
              <w:t xml:space="preserve">9. </w:t>
            </w:r>
            <w:r>
              <w:rPr>
                <w:rFonts w:ascii="Verdana" w:eastAsia="Verdana" w:hAnsi="Verdana" w:cs="Verdana"/>
                <w:b/>
                <w:color w:val="FFFFFF"/>
                <w:spacing w:val="9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color w:val="FFFFFF"/>
              </w:rPr>
              <w:t>u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sc</w:t>
            </w:r>
            <w:r>
              <w:rPr>
                <w:rFonts w:ascii="Verdana" w:eastAsia="Verdana" w:hAnsi="Verdana" w:cs="Verdana"/>
                <w:b/>
                <w:color w:val="FFFFFF"/>
                <w:spacing w:val="1"/>
              </w:rPr>
              <w:t>i</w:t>
            </w:r>
            <w:r>
              <w:rPr>
                <w:rFonts w:ascii="Verdana" w:eastAsia="Verdana" w:hAnsi="Verdana" w:cs="Verdana"/>
                <w:b/>
                <w:color w:val="FFFFFF"/>
              </w:rPr>
              <w:t>ú:</w:t>
            </w:r>
          </w:p>
        </w:tc>
      </w:tr>
      <w:tr w:rsidR="00167422" w:rsidTr="00FA6B37">
        <w:trPr>
          <w:gridAfter w:val="1"/>
          <w:wAfter w:w="10" w:type="dxa"/>
          <w:trHeight w:hRule="exact" w:val="741"/>
        </w:trPr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D62849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D62849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 w:rsidRPr="00D62849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 w:rsidRPr="00D62849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D62849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1</w:t>
            </w:r>
            <w:r w:rsidRPr="00D62849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Pr="00D62849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D62849" w:rsidRDefault="00D62849" w:rsidP="00AE22EE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ga"/>
              </w:rPr>
              <w:t>Tuairisciú achomair míosúil ar chineál, ar mhinicíocht agus ar aicmiú aiseolais chuig Réigiún Sláinte an Oirdheiscirt de chuid FSS Bhaile Átha Cliath.</w:t>
            </w:r>
          </w:p>
        </w:tc>
      </w:tr>
      <w:tr w:rsidR="00167422" w:rsidTr="00FA6B37">
        <w:trPr>
          <w:gridAfter w:val="1"/>
          <w:wAfter w:w="10" w:type="dxa"/>
          <w:trHeight w:hRule="exact" w:val="708"/>
        </w:trPr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Pr="00D62849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D62849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 w:rsidRPr="00D62849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 w:rsidRPr="00D62849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Pr="00D62849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2</w:t>
            </w:r>
            <w:r w:rsidRPr="00D62849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167422" w:rsidRPr="00D62849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Pr="00D62849" w:rsidRDefault="00D62849" w:rsidP="00AE22EE">
            <w:pPr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  <w:lang w:val="ga"/>
              </w:rPr>
              <w:t>Tuairisciú achomair ráithiúil ar chineál, ar mhinicíocht agus ar aicmiú aiseolais chuig Réigiún Sláinte an Oirdheiscirt de chuid FSS Bhaile Átha Cliath.</w:t>
            </w:r>
          </w:p>
        </w:tc>
      </w:tr>
      <w:tr w:rsidR="00167422" w:rsidTr="00FA6B37">
        <w:trPr>
          <w:gridAfter w:val="1"/>
          <w:wAfter w:w="10" w:type="dxa"/>
          <w:trHeight w:hRule="exact" w:val="1004"/>
        </w:trPr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ind w:left="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</w:p>
        </w:tc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422" w:rsidRDefault="00167422">
            <w:pPr>
              <w:spacing w:before="8" w:line="100" w:lineRule="exact"/>
              <w:rPr>
                <w:sz w:val="11"/>
                <w:szCs w:val="11"/>
              </w:rPr>
            </w:pPr>
          </w:p>
          <w:p w:rsidR="00167422" w:rsidRDefault="00F43E78">
            <w:pPr>
              <w:spacing w:line="275" w:lineRule="auto"/>
              <w:ind w:left="102" w:right="48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sciú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 ac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as,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t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aí san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lei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rd,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MT,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Fe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ú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QR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ilío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sca,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</w:tbl>
    <w:p w:rsidR="00FA6B37" w:rsidRDefault="00FA6B37">
      <w:pPr>
        <w:spacing w:before="23" w:line="220" w:lineRule="exact"/>
        <w:ind w:left="213"/>
        <w:rPr>
          <w:rFonts w:ascii="Verdana" w:eastAsia="Verdana" w:hAnsi="Verdana" w:cs="Verdana"/>
          <w:b/>
          <w:color w:val="FFFFFF"/>
          <w:position w:val="-1"/>
        </w:rPr>
      </w:pPr>
    </w:p>
    <w:p w:rsidR="00167422" w:rsidRDefault="00F43E78">
      <w:pPr>
        <w:spacing w:before="23" w:line="220" w:lineRule="exact"/>
        <w:ind w:left="2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position w:val="-1"/>
        </w:rPr>
        <w:t>10</w:t>
      </w:r>
      <w:r>
        <w:rPr>
          <w:rFonts w:ascii="Verdana" w:eastAsia="Verdana" w:hAnsi="Verdana" w:cs="Verdana"/>
          <w:b/>
          <w:color w:val="FFFFFF"/>
          <w:spacing w:val="5"/>
          <w:position w:val="-1"/>
        </w:rPr>
        <w:t>.</w:t>
      </w:r>
      <w:r>
        <w:rPr>
          <w:rFonts w:ascii="Verdana" w:eastAsia="Verdana" w:hAnsi="Verdana" w:cs="Verdana"/>
          <w:b/>
          <w:color w:val="FFFFFF"/>
          <w:spacing w:val="1"/>
          <w:position w:val="-1"/>
        </w:rPr>
        <w:t>M</w:t>
      </w:r>
      <w:r>
        <w:rPr>
          <w:rFonts w:ascii="Verdana" w:eastAsia="Verdana" w:hAnsi="Verdana" w:cs="Verdana"/>
          <w:b/>
          <w:color w:val="FFFFFF"/>
          <w:position w:val="-1"/>
        </w:rPr>
        <w:t>e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a</w:t>
      </w:r>
      <w:r>
        <w:rPr>
          <w:rFonts w:ascii="Verdana" w:eastAsia="Verdana" w:hAnsi="Verdana" w:cs="Verdana"/>
          <w:b/>
          <w:color w:val="FFFFFF"/>
          <w:spacing w:val="2"/>
          <w:position w:val="-1"/>
        </w:rPr>
        <w:t>s</w:t>
      </w:r>
      <w:r>
        <w:rPr>
          <w:rFonts w:ascii="Verdana" w:eastAsia="Verdana" w:hAnsi="Verdana" w:cs="Verdana"/>
          <w:b/>
          <w:color w:val="FFFFFF"/>
          <w:position w:val="-1"/>
        </w:rPr>
        <w:t>ú</w:t>
      </w:r>
      <w:r>
        <w:rPr>
          <w:rFonts w:ascii="Verdana" w:eastAsia="Verdana" w:hAnsi="Verdana" w:cs="Verdana"/>
          <w:b/>
          <w:color w:val="FFFFFF"/>
          <w:spacing w:val="2"/>
          <w:position w:val="-1"/>
        </w:rPr>
        <w:t>n</w:t>
      </w:r>
      <w:r>
        <w:rPr>
          <w:rFonts w:ascii="Verdana" w:eastAsia="Verdana" w:hAnsi="Verdana" w:cs="Verdana"/>
          <w:b/>
          <w:color w:val="FFFFFF"/>
          <w:position w:val="-1"/>
        </w:rPr>
        <w:t>ú:</w:t>
      </w:r>
    </w:p>
    <w:p w:rsidR="00167422" w:rsidRDefault="00167422">
      <w:pPr>
        <w:spacing w:before="9" w:line="220" w:lineRule="exact"/>
        <w:rPr>
          <w:sz w:val="22"/>
          <w:szCs w:val="22"/>
        </w:rPr>
      </w:pPr>
    </w:p>
    <w:p w:rsidR="00167422" w:rsidRDefault="007227D2">
      <w:pPr>
        <w:spacing w:before="28" w:line="200" w:lineRule="exact"/>
        <w:ind w:left="213"/>
        <w:rPr>
          <w:rFonts w:ascii="Verdana" w:eastAsia="Verdana" w:hAnsi="Verdana" w:cs="Verdana"/>
          <w:sz w:val="18"/>
          <w:szCs w:val="18"/>
        </w:rPr>
      </w:pPr>
      <w:r>
        <w:pict>
          <v:group id="_x0000_s1047" style="position:absolute;left:0;text-align:left;margin-left:50.7pt;margin-top:-30.05pt;width:493.65pt;height:49.05pt;z-index:-1729;mso-position-horizontal-relative:page" coordorigin="1014,-601" coordsize="9873,981">
            <v:shape id="_x0000_s1056" style="position:absolute;left:10776;top:-585;width:101;height:482" coordorigin="10776,-585" coordsize="101,482" path="m10776,-103r100,l10876,-585r-100,l10776,-103xe" fillcolor="#001f5f" stroked="f">
              <v:path arrowok="t"/>
            </v:shape>
            <v:shape id="_x0000_s1055" style="position:absolute;left:1030;top:-585;width:103;height:482" coordorigin="1030,-585" coordsize="103,482" path="m1030,-103r103,l1133,-585r-103,l1030,-103xe" fillcolor="#001f5f" stroked="f">
              <v:path arrowok="t"/>
            </v:shape>
            <v:shape id="_x0000_s1054" style="position:absolute;left:1133;top:-585;width:9643;height:482" coordorigin="1133,-585" coordsize="9643,482" path="m1133,-103r9643,l10776,-585r-9643,l1133,-103xe" fillcolor="#001f5f" stroked="f">
              <v:path arrowok="t"/>
            </v:shape>
            <v:shape id="_x0000_s1053" style="position:absolute;left:1039;top:-590;width:9837;height:0" coordorigin="1039,-590" coordsize="9837,0" path="m1039,-590r9837,e" filled="f" strokeweight=".58pt">
              <v:path arrowok="t"/>
            </v:shape>
            <v:shape id="_x0000_s1052" style="position:absolute;left:1020;top:-98;width:10;height:0" coordorigin="1020,-98" coordsize="10,0" path="m1020,-98r10,e" filled="f" strokeweight=".58pt">
              <v:path arrowok="t"/>
            </v:shape>
            <v:shape id="_x0000_s1051" style="position:absolute;left:1030;top:-98;width:9847;height:0" coordorigin="1030,-98" coordsize="9847,0" path="m1030,-98r9846,e" filled="f" strokeweight=".58pt">
              <v:path arrowok="t"/>
            </v:shape>
            <v:shape id="_x0000_s1050" style="position:absolute;left:1027;top:-595;width:0;height:970" coordorigin="1027,-595" coordsize="0,970" path="m1027,-595r,970e" filled="f" strokeweight=".58pt">
              <v:path arrowok="t"/>
            </v:shape>
            <v:shape id="_x0000_s1049" style="position:absolute;left:1030;top:370;width:9847;height:0" coordorigin="1030,370" coordsize="9847,0" path="m1030,370r9846,e" filled="f" strokeweight=".58pt">
              <v:path arrowok="t"/>
            </v:shape>
            <v:shape id="_x0000_s1048" style="position:absolute;left:10881;top:-595;width:0;height:970" coordorigin="10881,-595" coordsize="0,970" path="m10881,-595r,970e" filled="f" strokeweight=".20464mm">
              <v:path arrowok="t"/>
            </v:shape>
            <w10:wrap anchorx="page"/>
          </v:group>
        </w:pic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D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é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nf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ú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3"/>
          <w:position w:val="-1"/>
          <w:sz w:val="18"/>
          <w:szCs w:val="18"/>
        </w:rPr>
        <w:t>d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lt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ar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lo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 xml:space="preserve">í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lei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s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an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o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lí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e s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>e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 xml:space="preserve">o i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m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éi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r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ac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 xml:space="preserve">t 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l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e c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ár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ú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c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bli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a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n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ú</w:t>
      </w:r>
      <w:r w:rsidR="00F43E78"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l an</w:t>
      </w:r>
      <w:r w:rsidR="00F43E78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ON</w:t>
      </w:r>
      <w:r w:rsidR="00F43E78">
        <w:rPr>
          <w:rFonts w:ascii="Verdana" w:eastAsia="Verdana" w:hAnsi="Verdana" w:cs="Verdana"/>
          <w:spacing w:val="-1"/>
          <w:position w:val="-1"/>
          <w:sz w:val="18"/>
          <w:szCs w:val="18"/>
        </w:rPr>
        <w:t>M</w:t>
      </w:r>
      <w:r w:rsidR="00F43E78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167422" w:rsidRDefault="00167422">
      <w:pPr>
        <w:spacing w:before="6" w:line="160" w:lineRule="exact"/>
        <w:rPr>
          <w:sz w:val="17"/>
          <w:szCs w:val="17"/>
        </w:rPr>
      </w:pPr>
    </w:p>
    <w:p w:rsidR="00167422" w:rsidRDefault="007227D2">
      <w:pPr>
        <w:spacing w:before="55" w:line="220" w:lineRule="exact"/>
        <w:ind w:left="113"/>
        <w:rPr>
          <w:rFonts w:ascii="Verdana" w:eastAsia="Verdana" w:hAnsi="Verdana" w:cs="Verdana"/>
        </w:rPr>
      </w:pPr>
      <w:bookmarkStart w:id="0" w:name="_GoBack"/>
      <w:bookmarkEnd w:id="0"/>
      <w:r>
        <w:lastRenderedPageBreak/>
        <w:pict>
          <v:group id="_x0000_s1041" style="position:absolute;left:0;text-align:left;margin-left:24.45pt;margin-top:24pt;width:547pt;height:794.8pt;z-index:-1727;mso-position-horizontal-relative:page;mso-position-vertical-relative:page" coordorigin="489,480" coordsize="10940,15896">
            <v:shape id="_x0000_s1046" style="position:absolute;left:499;top:494;width:10910;height:0" coordorigin="499,494" coordsize="10910,0" path="m499,494r10910,e" filled="f" strokeweight=".58pt">
              <v:path arrowok="t"/>
            </v:shape>
            <v:shape id="_x0000_s1045" style="position:absolute;left:494;top:490;width:0;height:15862" coordorigin="494,490" coordsize="0,15862" path="m494,490r,15861e" filled="f" strokeweight=".58pt">
              <v:path arrowok="t"/>
            </v:shape>
            <v:shape id="_x0000_s1044" style="position:absolute;left:11419;top:489;width:0;height:15876" coordorigin="11419,489" coordsize="0,15876" path="m11419,489r,15877e" filled="f" strokeweight=".34714mm">
              <v:path arrowok="t"/>
            </v:shape>
            <v:shape id="_x0000_s1043" style="position:absolute;left:499;top:16356;width:10910;height:0" coordorigin="499,16356" coordsize="10910,0" path="m499,16356r10910,e" filled="f" strokeweight=".58pt">
              <v:path arrowok="t"/>
            </v:shape>
            <v:shape id="_x0000_s1042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g</w:t>
      </w:r>
      <w:r w:rsidR="00F43E78">
        <w:rPr>
          <w:rFonts w:ascii="Verdana" w:eastAsia="Verdana" w:hAnsi="Verdana" w:cs="Verdana"/>
          <w:b/>
          <w:spacing w:val="2"/>
          <w:position w:val="-1"/>
        </w:rPr>
        <w:t>u</w:t>
      </w:r>
      <w:r w:rsidR="00F43E78">
        <w:rPr>
          <w:rFonts w:ascii="Verdana" w:eastAsia="Verdana" w:hAnsi="Verdana" w:cs="Verdana"/>
          <w:b/>
          <w:spacing w:val="-1"/>
          <w:position w:val="-1"/>
        </w:rPr>
        <w:t>i</w:t>
      </w:r>
      <w:r w:rsidR="00F43E78">
        <w:rPr>
          <w:rFonts w:ascii="Verdana" w:eastAsia="Verdana" w:hAnsi="Verdana" w:cs="Verdana"/>
          <w:b/>
          <w:spacing w:val="2"/>
          <w:position w:val="-1"/>
        </w:rPr>
        <w:t>s</w:t>
      </w:r>
      <w:r w:rsidR="00F43E78">
        <w:rPr>
          <w:rFonts w:ascii="Verdana" w:eastAsia="Verdana" w:hAnsi="Verdana" w:cs="Verdana"/>
          <w:b/>
          <w:spacing w:val="-1"/>
          <w:position w:val="-1"/>
        </w:rPr>
        <w:t>í</w:t>
      </w:r>
      <w:r w:rsidR="00F43E78">
        <w:rPr>
          <w:rFonts w:ascii="Verdana" w:eastAsia="Verdana" w:hAnsi="Verdana" w:cs="Verdana"/>
          <w:b/>
          <w:position w:val="-1"/>
        </w:rPr>
        <w:t>n</w:t>
      </w:r>
      <w:r w:rsidR="00F43E78">
        <w:rPr>
          <w:rFonts w:ascii="Verdana" w:eastAsia="Verdana" w:hAnsi="Verdana" w:cs="Verdana"/>
          <w:b/>
          <w:spacing w:val="-7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 xml:space="preserve">: </w:t>
      </w:r>
      <w:r w:rsidR="00F43E78">
        <w:rPr>
          <w:rFonts w:ascii="Verdana" w:eastAsia="Verdana" w:hAnsi="Verdana" w:cs="Verdana"/>
          <w:b/>
          <w:spacing w:val="2"/>
          <w:position w:val="-1"/>
        </w:rPr>
        <w:t>S</w:t>
      </w:r>
      <w:r w:rsidR="00F43E78">
        <w:rPr>
          <w:rFonts w:ascii="Verdana" w:eastAsia="Verdana" w:hAnsi="Verdana" w:cs="Verdana"/>
          <w:b/>
          <w:spacing w:val="-1"/>
          <w:position w:val="-1"/>
        </w:rPr>
        <w:t>r</w:t>
      </w:r>
      <w:r w:rsidR="00F43E78">
        <w:rPr>
          <w:rFonts w:ascii="Verdana" w:eastAsia="Verdana" w:hAnsi="Verdana" w:cs="Verdana"/>
          <w:b/>
          <w:spacing w:val="2"/>
          <w:position w:val="-1"/>
        </w:rPr>
        <w:t>e</w: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bh</w:t>
      </w:r>
      <w:r w:rsidR="00F43E78">
        <w:rPr>
          <w:rFonts w:ascii="Verdana" w:eastAsia="Verdana" w:hAnsi="Verdana" w:cs="Verdana"/>
          <w:b/>
          <w:spacing w:val="2"/>
          <w:position w:val="-1"/>
        </w:rPr>
        <w:t>ch</w:t>
      </w:r>
      <w:r w:rsidR="00F43E78">
        <w:rPr>
          <w:rFonts w:ascii="Verdana" w:eastAsia="Verdana" w:hAnsi="Verdana" w:cs="Verdana"/>
          <w:b/>
          <w:spacing w:val="1"/>
          <w:position w:val="-1"/>
        </w:rPr>
        <w:t>a</w:t>
      </w:r>
      <w:r w:rsidR="00F43E78">
        <w:rPr>
          <w:rFonts w:ascii="Verdana" w:eastAsia="Verdana" w:hAnsi="Verdana" w:cs="Verdana"/>
          <w:b/>
          <w:spacing w:val="-1"/>
          <w:position w:val="-1"/>
        </w:rPr>
        <w:t>ir</w:t>
      </w:r>
      <w:r w:rsidR="00F43E78">
        <w:rPr>
          <w:rFonts w:ascii="Verdana" w:eastAsia="Verdana" w:hAnsi="Verdana" w:cs="Verdana"/>
          <w:b/>
          <w:position w:val="-1"/>
        </w:rPr>
        <w:t>t</w:t>
      </w:r>
      <w:r w:rsidR="00F43E78">
        <w:rPr>
          <w:rFonts w:ascii="Verdana" w:eastAsia="Verdana" w:hAnsi="Verdana" w:cs="Verdana"/>
          <w:b/>
          <w:spacing w:val="-12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1"/>
          <w:position w:val="-1"/>
        </w:rPr>
        <w:t>l</w:t>
      </w:r>
      <w:r w:rsidR="00F43E78">
        <w:rPr>
          <w:rFonts w:ascii="Verdana" w:eastAsia="Verdana" w:hAnsi="Verdana" w:cs="Verdana"/>
          <w:b/>
          <w:spacing w:val="-1"/>
          <w:position w:val="-1"/>
        </w:rPr>
        <w:t>ái</w:t>
      </w:r>
      <w:r w:rsidR="00F43E78">
        <w:rPr>
          <w:rFonts w:ascii="Verdana" w:eastAsia="Verdana" w:hAnsi="Verdana" w:cs="Verdana"/>
          <w:b/>
          <w:spacing w:val="3"/>
          <w:position w:val="-1"/>
        </w:rPr>
        <w:t>m</w:t>
      </w:r>
      <w:r w:rsidR="00F43E78">
        <w:rPr>
          <w:rFonts w:ascii="Verdana" w:eastAsia="Verdana" w:hAnsi="Verdana" w:cs="Verdana"/>
          <w:b/>
          <w:position w:val="-1"/>
        </w:rPr>
        <w:t>h</w:t>
      </w:r>
      <w:r w:rsidR="00F43E78">
        <w:rPr>
          <w:rFonts w:ascii="Verdana" w:eastAsia="Verdana" w:hAnsi="Verdana" w:cs="Verdana"/>
          <w:b/>
          <w:spacing w:val="-1"/>
          <w:position w:val="-1"/>
        </w:rPr>
        <w:t>s</w:t>
      </w:r>
      <w:r w:rsidR="00F43E78">
        <w:rPr>
          <w:rFonts w:ascii="Verdana" w:eastAsia="Verdana" w:hAnsi="Verdana" w:cs="Verdana"/>
          <w:b/>
          <w:spacing w:val="2"/>
          <w:position w:val="-1"/>
        </w:rPr>
        <w:t>e</w:t>
      </w:r>
      <w:r w:rsidR="00F43E78">
        <w:rPr>
          <w:rFonts w:ascii="Verdana" w:eastAsia="Verdana" w:hAnsi="Verdana" w:cs="Verdana"/>
          <w:b/>
          <w:spacing w:val="-1"/>
          <w:position w:val="-1"/>
        </w:rPr>
        <w:t>á</w:t>
      </w:r>
      <w:r w:rsidR="00F43E78">
        <w:rPr>
          <w:rFonts w:ascii="Verdana" w:eastAsia="Verdana" w:hAnsi="Verdana" w:cs="Verdana"/>
          <w:b/>
          <w:spacing w:val="1"/>
          <w:position w:val="-1"/>
        </w:rPr>
        <w:t>l</w:t>
      </w:r>
      <w:r w:rsidR="00F43E78">
        <w:rPr>
          <w:rFonts w:ascii="Verdana" w:eastAsia="Verdana" w:hAnsi="Verdana" w:cs="Verdana"/>
          <w:b/>
          <w:position w:val="-1"/>
        </w:rPr>
        <w:t>a</w:t>
      </w:r>
      <w:r w:rsidR="00F43E78">
        <w:rPr>
          <w:rFonts w:ascii="Verdana" w:eastAsia="Verdana" w:hAnsi="Verdana" w:cs="Verdana"/>
          <w:b/>
          <w:spacing w:val="-12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position w:val="-1"/>
        </w:rPr>
        <w:t>g</w:t>
      </w:r>
      <w:r w:rsidR="00F43E78">
        <w:rPr>
          <w:rFonts w:ascii="Verdana" w:eastAsia="Verdana" w:hAnsi="Verdana" w:cs="Verdana"/>
          <w:b/>
          <w:spacing w:val="2"/>
          <w:position w:val="-1"/>
        </w:rPr>
        <w:t>e</w: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spacing w:val="2"/>
          <w:position w:val="-1"/>
        </w:rPr>
        <w:t>r</w:t>
      </w:r>
      <w:r w:rsidR="00F43E78">
        <w:rPr>
          <w:rFonts w:ascii="Verdana" w:eastAsia="Verdana" w:hAnsi="Verdana" w:cs="Verdana"/>
          <w:b/>
          <w:spacing w:val="-1"/>
          <w:position w:val="-1"/>
        </w:rPr>
        <w:t>á</w:t>
      </w:r>
      <w:r w:rsidR="00F43E78">
        <w:rPr>
          <w:rFonts w:ascii="Verdana" w:eastAsia="Verdana" w:hAnsi="Verdana" w:cs="Verdana"/>
          <w:b/>
          <w:position w:val="-1"/>
        </w:rPr>
        <w:t>n</w:t>
      </w:r>
      <w:r w:rsidR="00F43E78">
        <w:rPr>
          <w:rFonts w:ascii="Verdana" w:eastAsia="Verdana" w:hAnsi="Verdana" w:cs="Verdana"/>
          <w:b/>
          <w:spacing w:val="-7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position w:val="-1"/>
        </w:rPr>
        <w:t>ó</w:t>
      </w:r>
      <w:r w:rsidR="00F43E78">
        <w:rPr>
          <w:rFonts w:ascii="Verdana" w:eastAsia="Verdana" w:hAnsi="Verdana" w:cs="Verdana"/>
          <w:b/>
          <w:spacing w:val="-2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2"/>
          <w:position w:val="-1"/>
        </w:rPr>
        <w:t>b</w:t>
      </w:r>
      <w:r w:rsidR="00F43E78">
        <w:rPr>
          <w:rFonts w:ascii="Verdana" w:eastAsia="Verdana" w:hAnsi="Verdana" w:cs="Verdana"/>
          <w:b/>
          <w:position w:val="-1"/>
        </w:rPr>
        <w:t>h</w:t>
      </w:r>
      <w:r w:rsidR="00F43E78">
        <w:rPr>
          <w:rFonts w:ascii="Verdana" w:eastAsia="Verdana" w:hAnsi="Verdana" w:cs="Verdana"/>
          <w:b/>
          <w:spacing w:val="2"/>
          <w:position w:val="-1"/>
        </w:rPr>
        <w:t>é</w: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l</w:t>
      </w:r>
    </w:p>
    <w:p w:rsidR="00167422" w:rsidRDefault="00167422">
      <w:pPr>
        <w:spacing w:before="6" w:line="180" w:lineRule="exact"/>
        <w:rPr>
          <w:sz w:val="19"/>
          <w:szCs w:val="19"/>
        </w:rPr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7227D2">
      <w:pPr>
        <w:ind w:left="1615"/>
      </w:pPr>
      <w:r>
        <w:pict>
          <v:shape id="_x0000_i1026" type="#_x0000_t75" style="width:331.5pt;height:426pt">
            <v:imagedata r:id="rId10" o:title=""/>
          </v:shape>
        </w:pict>
      </w:r>
    </w:p>
    <w:p w:rsidR="00167422" w:rsidRDefault="00167422">
      <w:pPr>
        <w:spacing w:before="2" w:line="120" w:lineRule="exact"/>
        <w:rPr>
          <w:sz w:val="12"/>
          <w:szCs w:val="12"/>
        </w:rPr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EA4F46" w:rsidRDefault="00EA4F46">
      <w:pPr>
        <w:spacing w:before="55"/>
        <w:ind w:left="113"/>
        <w:rPr>
          <w:rFonts w:ascii="Verdana" w:eastAsia="Verdana" w:hAnsi="Verdana" w:cs="Verdana"/>
          <w:b/>
          <w:spacing w:val="-1"/>
        </w:rPr>
      </w:pPr>
    </w:p>
    <w:p w:rsidR="00167422" w:rsidRDefault="007227D2">
      <w:pPr>
        <w:spacing w:before="55"/>
        <w:ind w:left="113"/>
        <w:rPr>
          <w:rFonts w:ascii="Verdana" w:eastAsia="Verdana" w:hAnsi="Verdana" w:cs="Verdana"/>
        </w:rPr>
      </w:pPr>
      <w:r>
        <w:lastRenderedPageBreak/>
        <w:pict>
          <v:group id="_x0000_s1034" style="position:absolute;left:0;text-align:left;margin-left:24.45pt;margin-top:24pt;width:547pt;height:794.8pt;z-index:-1726;mso-position-horizontal-relative:page;mso-position-vertical-relative:page" coordorigin="489,480" coordsize="10940,15896">
            <v:shape id="_x0000_s1039" style="position:absolute;left:499;top:494;width:10910;height:0" coordorigin="499,494" coordsize="10910,0" path="m499,494r10910,e" filled="f" strokeweight=".58pt">
              <v:path arrowok="t"/>
            </v:shape>
            <v:shape id="_x0000_s1038" style="position:absolute;left:494;top:490;width:0;height:15862" coordorigin="494,490" coordsize="0,15862" path="m494,490r,15861e" filled="f" strokeweight=".58pt">
              <v:path arrowok="t"/>
            </v:shape>
            <v:shape id="_x0000_s1037" style="position:absolute;left:11419;top:489;width:0;height:15876" coordorigin="11419,489" coordsize="0,15876" path="m11419,489r,15877e" filled="f" strokeweight=".34714mm">
              <v:path arrowok="t"/>
            </v:shape>
            <v:shape id="_x0000_s1036" style="position:absolute;left:499;top:16356;width:10910;height:0" coordorigin="499,16356" coordsize="10910,0" path="m499,16356r10910,e" filled="f" strokeweight=".58pt">
              <v:path arrowok="t"/>
            </v:shape>
            <v:shape id="_x0000_s1035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  <w:r w:rsidR="00F43E78">
        <w:rPr>
          <w:rFonts w:ascii="Verdana" w:eastAsia="Verdana" w:hAnsi="Verdana" w:cs="Verdana"/>
          <w:b/>
          <w:spacing w:val="-1"/>
        </w:rPr>
        <w:t>A</w:t>
      </w:r>
      <w:r w:rsidR="00F43E78">
        <w:rPr>
          <w:rFonts w:ascii="Verdana" w:eastAsia="Verdana" w:hAnsi="Verdana" w:cs="Verdana"/>
          <w:b/>
        </w:rPr>
        <w:t>g</w:t>
      </w:r>
      <w:r w:rsidR="00F43E78">
        <w:rPr>
          <w:rFonts w:ascii="Verdana" w:eastAsia="Verdana" w:hAnsi="Verdana" w:cs="Verdana"/>
          <w:b/>
          <w:spacing w:val="2"/>
        </w:rPr>
        <w:t>u</w:t>
      </w:r>
      <w:r w:rsidR="00F43E78">
        <w:rPr>
          <w:rFonts w:ascii="Verdana" w:eastAsia="Verdana" w:hAnsi="Verdana" w:cs="Verdana"/>
          <w:b/>
          <w:spacing w:val="-1"/>
        </w:rPr>
        <w:t>i</w:t>
      </w:r>
      <w:r w:rsidR="00F43E78">
        <w:rPr>
          <w:rFonts w:ascii="Verdana" w:eastAsia="Verdana" w:hAnsi="Verdana" w:cs="Verdana"/>
          <w:b/>
          <w:spacing w:val="2"/>
        </w:rPr>
        <w:t>s</w:t>
      </w:r>
      <w:r w:rsidR="00F43E78">
        <w:rPr>
          <w:rFonts w:ascii="Verdana" w:eastAsia="Verdana" w:hAnsi="Verdana" w:cs="Verdana"/>
          <w:b/>
          <w:spacing w:val="-1"/>
        </w:rPr>
        <w:t>í</w:t>
      </w:r>
      <w:r w:rsidR="00F43E78">
        <w:rPr>
          <w:rFonts w:ascii="Verdana" w:eastAsia="Verdana" w:hAnsi="Verdana" w:cs="Verdana"/>
          <w:b/>
        </w:rPr>
        <w:t>n</w:t>
      </w:r>
      <w:r w:rsidR="00F43E78">
        <w:rPr>
          <w:rFonts w:ascii="Verdana" w:eastAsia="Verdana" w:hAnsi="Verdana" w:cs="Verdana"/>
          <w:b/>
          <w:spacing w:val="-7"/>
        </w:rPr>
        <w:t xml:space="preserve"> </w:t>
      </w:r>
      <w:r w:rsidR="00F43E78">
        <w:rPr>
          <w:rFonts w:ascii="Verdana" w:eastAsia="Verdana" w:hAnsi="Verdana" w:cs="Verdana"/>
          <w:b/>
          <w:spacing w:val="2"/>
        </w:rPr>
        <w:t>B</w:t>
      </w:r>
      <w:r w:rsidR="00F43E78">
        <w:rPr>
          <w:rFonts w:ascii="Verdana" w:eastAsia="Verdana" w:hAnsi="Verdana" w:cs="Verdana"/>
          <w:b/>
        </w:rPr>
        <w:t xml:space="preserve">: </w:t>
      </w:r>
      <w:r w:rsidR="00F43E78">
        <w:rPr>
          <w:rFonts w:ascii="Verdana" w:eastAsia="Verdana" w:hAnsi="Verdana" w:cs="Verdana"/>
          <w:b/>
          <w:spacing w:val="2"/>
        </w:rPr>
        <w:t>S</w:t>
      </w:r>
      <w:r w:rsidR="00F43E78">
        <w:rPr>
          <w:rFonts w:ascii="Verdana" w:eastAsia="Verdana" w:hAnsi="Verdana" w:cs="Verdana"/>
          <w:b/>
          <w:spacing w:val="-1"/>
        </w:rPr>
        <w:t>r</w:t>
      </w:r>
      <w:r w:rsidR="00F43E78">
        <w:rPr>
          <w:rFonts w:ascii="Verdana" w:eastAsia="Verdana" w:hAnsi="Verdana" w:cs="Verdana"/>
          <w:b/>
          <w:spacing w:val="2"/>
        </w:rPr>
        <w:t>e</w:t>
      </w:r>
      <w:r w:rsidR="00F43E78">
        <w:rPr>
          <w:rFonts w:ascii="Verdana" w:eastAsia="Verdana" w:hAnsi="Verdana" w:cs="Verdana"/>
          <w:b/>
          <w:spacing w:val="-1"/>
        </w:rPr>
        <w:t>a</w:t>
      </w:r>
      <w:r w:rsidR="00F43E78">
        <w:rPr>
          <w:rFonts w:ascii="Verdana" w:eastAsia="Verdana" w:hAnsi="Verdana" w:cs="Verdana"/>
          <w:b/>
        </w:rPr>
        <w:t>bh</w:t>
      </w:r>
      <w:r w:rsidR="00F43E78">
        <w:rPr>
          <w:rFonts w:ascii="Verdana" w:eastAsia="Verdana" w:hAnsi="Verdana" w:cs="Verdana"/>
          <w:b/>
          <w:spacing w:val="2"/>
        </w:rPr>
        <w:t>c</w:t>
      </w:r>
      <w:r w:rsidR="00F43E78">
        <w:rPr>
          <w:rFonts w:ascii="Verdana" w:eastAsia="Verdana" w:hAnsi="Verdana" w:cs="Verdana"/>
          <w:b/>
        </w:rPr>
        <w:t>h</w:t>
      </w:r>
      <w:r w:rsidR="00F43E78">
        <w:rPr>
          <w:rFonts w:ascii="Verdana" w:eastAsia="Verdana" w:hAnsi="Verdana" w:cs="Verdana"/>
          <w:b/>
          <w:spacing w:val="1"/>
        </w:rPr>
        <w:t>a</w:t>
      </w:r>
      <w:r w:rsidR="00F43E78">
        <w:rPr>
          <w:rFonts w:ascii="Verdana" w:eastAsia="Verdana" w:hAnsi="Verdana" w:cs="Verdana"/>
          <w:b/>
          <w:spacing w:val="-1"/>
        </w:rPr>
        <w:t>ir</w:t>
      </w:r>
      <w:r w:rsidR="00F43E78">
        <w:rPr>
          <w:rFonts w:ascii="Verdana" w:eastAsia="Verdana" w:hAnsi="Verdana" w:cs="Verdana"/>
          <w:b/>
        </w:rPr>
        <w:t>t</w:t>
      </w:r>
      <w:r w:rsidR="00F43E78">
        <w:rPr>
          <w:rFonts w:ascii="Verdana" w:eastAsia="Verdana" w:hAnsi="Verdana" w:cs="Verdana"/>
          <w:b/>
          <w:spacing w:val="-12"/>
        </w:rPr>
        <w:t xml:space="preserve"> </w:t>
      </w:r>
      <w:r w:rsidR="00F43E78">
        <w:rPr>
          <w:rFonts w:ascii="Verdana" w:eastAsia="Verdana" w:hAnsi="Verdana" w:cs="Verdana"/>
          <w:b/>
          <w:spacing w:val="1"/>
        </w:rPr>
        <w:t>l</w:t>
      </w:r>
      <w:r w:rsidR="00F43E78">
        <w:rPr>
          <w:rFonts w:ascii="Verdana" w:eastAsia="Verdana" w:hAnsi="Verdana" w:cs="Verdana"/>
          <w:b/>
          <w:spacing w:val="-1"/>
        </w:rPr>
        <w:t>ái</w:t>
      </w:r>
      <w:r w:rsidR="00F43E78">
        <w:rPr>
          <w:rFonts w:ascii="Verdana" w:eastAsia="Verdana" w:hAnsi="Verdana" w:cs="Verdana"/>
          <w:b/>
          <w:spacing w:val="3"/>
        </w:rPr>
        <w:t>m</w:t>
      </w:r>
      <w:r w:rsidR="00F43E78">
        <w:rPr>
          <w:rFonts w:ascii="Verdana" w:eastAsia="Verdana" w:hAnsi="Verdana" w:cs="Verdana"/>
          <w:b/>
        </w:rPr>
        <w:t>h</w:t>
      </w:r>
      <w:r w:rsidR="00F43E78">
        <w:rPr>
          <w:rFonts w:ascii="Verdana" w:eastAsia="Verdana" w:hAnsi="Verdana" w:cs="Verdana"/>
          <w:b/>
          <w:spacing w:val="-1"/>
        </w:rPr>
        <w:t>s</w:t>
      </w:r>
      <w:r w:rsidR="00F43E78">
        <w:rPr>
          <w:rFonts w:ascii="Verdana" w:eastAsia="Verdana" w:hAnsi="Verdana" w:cs="Verdana"/>
          <w:b/>
          <w:spacing w:val="2"/>
        </w:rPr>
        <w:t>e</w:t>
      </w:r>
      <w:r w:rsidR="00F43E78">
        <w:rPr>
          <w:rFonts w:ascii="Verdana" w:eastAsia="Verdana" w:hAnsi="Verdana" w:cs="Verdana"/>
          <w:b/>
          <w:spacing w:val="-1"/>
        </w:rPr>
        <w:t>á</w:t>
      </w:r>
      <w:r w:rsidR="00F43E78">
        <w:rPr>
          <w:rFonts w:ascii="Verdana" w:eastAsia="Verdana" w:hAnsi="Verdana" w:cs="Verdana"/>
          <w:b/>
          <w:spacing w:val="1"/>
        </w:rPr>
        <w:t>l</w:t>
      </w:r>
      <w:r w:rsidR="00F43E78">
        <w:rPr>
          <w:rFonts w:ascii="Verdana" w:eastAsia="Verdana" w:hAnsi="Verdana" w:cs="Verdana"/>
          <w:b/>
        </w:rPr>
        <w:t>a</w:t>
      </w:r>
      <w:r w:rsidR="00F43E78">
        <w:rPr>
          <w:rFonts w:ascii="Verdana" w:eastAsia="Verdana" w:hAnsi="Verdana" w:cs="Verdana"/>
          <w:b/>
          <w:spacing w:val="-12"/>
        </w:rPr>
        <w:t xml:space="preserve"> </w:t>
      </w:r>
      <w:r w:rsidR="00F43E78">
        <w:rPr>
          <w:rFonts w:ascii="Verdana" w:eastAsia="Verdana" w:hAnsi="Verdana" w:cs="Verdana"/>
          <w:b/>
        </w:rPr>
        <w:t>g</w:t>
      </w:r>
      <w:r w:rsidR="00F43E78">
        <w:rPr>
          <w:rFonts w:ascii="Verdana" w:eastAsia="Verdana" w:hAnsi="Verdana" w:cs="Verdana"/>
          <w:b/>
          <w:spacing w:val="2"/>
        </w:rPr>
        <w:t>e</w:t>
      </w:r>
      <w:r w:rsidR="00F43E78">
        <w:rPr>
          <w:rFonts w:ascii="Verdana" w:eastAsia="Verdana" w:hAnsi="Verdana" w:cs="Verdana"/>
          <w:b/>
          <w:spacing w:val="-1"/>
        </w:rPr>
        <w:t>a</w:t>
      </w:r>
      <w:r w:rsidR="00F43E78">
        <w:rPr>
          <w:rFonts w:ascii="Verdana" w:eastAsia="Verdana" w:hAnsi="Verdana" w:cs="Verdana"/>
          <w:b/>
          <w:spacing w:val="2"/>
        </w:rPr>
        <w:t>r</w:t>
      </w:r>
      <w:r w:rsidR="00F43E78">
        <w:rPr>
          <w:rFonts w:ascii="Verdana" w:eastAsia="Verdana" w:hAnsi="Verdana" w:cs="Verdana"/>
          <w:b/>
          <w:spacing w:val="-1"/>
        </w:rPr>
        <w:t>á</w:t>
      </w:r>
      <w:r w:rsidR="00F43E78">
        <w:rPr>
          <w:rFonts w:ascii="Verdana" w:eastAsia="Verdana" w:hAnsi="Verdana" w:cs="Verdana"/>
          <w:b/>
        </w:rPr>
        <w:t>n</w:t>
      </w:r>
      <w:r w:rsidR="00F43E78">
        <w:rPr>
          <w:rFonts w:ascii="Verdana" w:eastAsia="Verdana" w:hAnsi="Verdana" w:cs="Verdana"/>
          <w:b/>
          <w:spacing w:val="-7"/>
        </w:rPr>
        <w:t xml:space="preserve"> </w:t>
      </w:r>
      <w:r w:rsidR="00F43E78">
        <w:rPr>
          <w:rFonts w:ascii="Verdana" w:eastAsia="Verdana" w:hAnsi="Verdana" w:cs="Verdana"/>
          <w:b/>
        </w:rPr>
        <w:t>sc</w:t>
      </w:r>
      <w:r w:rsidR="00F43E78">
        <w:rPr>
          <w:rFonts w:ascii="Verdana" w:eastAsia="Verdana" w:hAnsi="Verdana" w:cs="Verdana"/>
          <w:b/>
          <w:spacing w:val="1"/>
        </w:rPr>
        <w:t>r</w:t>
      </w:r>
      <w:r w:rsidR="00F43E78">
        <w:rPr>
          <w:rFonts w:ascii="Verdana" w:eastAsia="Verdana" w:hAnsi="Verdana" w:cs="Verdana"/>
          <w:b/>
          <w:spacing w:val="-1"/>
        </w:rPr>
        <w:t>í</w:t>
      </w:r>
      <w:r w:rsidR="00F43E78">
        <w:rPr>
          <w:rFonts w:ascii="Verdana" w:eastAsia="Verdana" w:hAnsi="Verdana" w:cs="Verdana"/>
          <w:b/>
        </w:rPr>
        <w:t>o</w:t>
      </w:r>
      <w:r w:rsidR="00F43E78">
        <w:rPr>
          <w:rFonts w:ascii="Verdana" w:eastAsia="Verdana" w:hAnsi="Verdana" w:cs="Verdana"/>
          <w:b/>
          <w:spacing w:val="2"/>
        </w:rPr>
        <w:t>f</w:t>
      </w:r>
      <w:r w:rsidR="00F43E78">
        <w:rPr>
          <w:rFonts w:ascii="Verdana" w:eastAsia="Verdana" w:hAnsi="Verdana" w:cs="Verdana"/>
          <w:b/>
        </w:rPr>
        <w:t>a</w:t>
      </w:r>
    </w:p>
    <w:p w:rsidR="00167422" w:rsidRDefault="00EA4F46">
      <w:pPr>
        <w:ind w:left="1092"/>
      </w:pPr>
      <w:r w:rsidRPr="00EA4F46">
        <w:drawing>
          <wp:anchor distT="0" distB="0" distL="114300" distR="114300" simplePos="0" relativeHeight="503315779" behindDoc="1" locked="0" layoutInCell="1" allowOverlap="1">
            <wp:simplePos x="0" y="0"/>
            <wp:positionH relativeFrom="margin">
              <wp:posOffset>142240</wp:posOffset>
            </wp:positionH>
            <wp:positionV relativeFrom="paragraph">
              <wp:posOffset>167640</wp:posOffset>
            </wp:positionV>
            <wp:extent cx="5991225" cy="6572250"/>
            <wp:effectExtent l="0" t="0" r="9525" b="0"/>
            <wp:wrapTight wrapText="bothSides">
              <wp:wrapPolygon edited="0">
                <wp:start x="0" y="0"/>
                <wp:lineTo x="0" y="21537"/>
                <wp:lineTo x="21566" y="21537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F46" w:rsidRDefault="00EA4F46">
      <w:pPr>
        <w:spacing w:before="55" w:line="220" w:lineRule="exact"/>
        <w:ind w:left="113"/>
        <w:rPr>
          <w:rFonts w:ascii="Verdana" w:eastAsia="Verdana" w:hAnsi="Verdana" w:cs="Verdana"/>
          <w:b/>
          <w:spacing w:val="-1"/>
          <w:position w:val="-1"/>
        </w:rPr>
      </w:pPr>
    </w:p>
    <w:p w:rsidR="00167422" w:rsidRDefault="007227D2">
      <w:pPr>
        <w:spacing w:before="55" w:line="220" w:lineRule="exact"/>
        <w:ind w:left="113"/>
        <w:rPr>
          <w:rFonts w:ascii="Verdana" w:eastAsia="Verdana" w:hAnsi="Verdana" w:cs="Verdana"/>
        </w:rPr>
      </w:pPr>
      <w:r>
        <w:lastRenderedPageBreak/>
        <w:pict>
          <v:group id="_x0000_s1027" style="position:absolute;left:0;text-align:left;margin-left:24.45pt;margin-top:24pt;width:547pt;height:794.8pt;z-index:-1725;mso-position-horizontal-relative:page;mso-position-vertical-relative:page" coordorigin="489,480" coordsize="10940,15896">
            <v:shape id="_x0000_s1032" style="position:absolute;left:499;top:494;width:10910;height:0" coordorigin="499,494" coordsize="10910,0" path="m499,494r10910,e" filled="f" strokeweight=".58pt">
              <v:path arrowok="t"/>
            </v:shape>
            <v:shape id="_x0000_s1031" style="position:absolute;left:494;top:490;width:0;height:15862" coordorigin="494,490" coordsize="0,15862" path="m494,490r,15861e" filled="f" strokeweight=".58pt">
              <v:path arrowok="t"/>
            </v:shape>
            <v:shape id="_x0000_s1030" style="position:absolute;left:11419;top:489;width:0;height:15876" coordorigin="11419,489" coordsize="0,15876" path="m11419,489r,15877e" filled="f" strokeweight=".34714mm">
              <v:path arrowok="t"/>
            </v:shape>
            <v:shape id="_x0000_s1029" style="position:absolute;left:499;top:16356;width:10910;height:0" coordorigin="499,16356" coordsize="10910,0" path="m499,16356r10910,e" filled="f" strokeweight=".58pt">
              <v:path arrowok="t"/>
            </v:shape>
            <v:shape id="_x0000_s1028" style="position:absolute;left:499;top:16346;width:10910;height:0" coordorigin="499,16346" coordsize="10910,0" path="m499,16346r10910,e" filled="f" strokeweight=".58pt">
              <v:path arrowok="t"/>
            </v:shape>
            <w10:wrap anchorx="page" anchory="page"/>
          </v:group>
        </w:pic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g</w:t>
      </w:r>
      <w:r w:rsidR="00F43E78">
        <w:rPr>
          <w:rFonts w:ascii="Verdana" w:eastAsia="Verdana" w:hAnsi="Verdana" w:cs="Verdana"/>
          <w:b/>
          <w:spacing w:val="2"/>
          <w:position w:val="-1"/>
        </w:rPr>
        <w:t>u</w:t>
      </w:r>
      <w:r w:rsidR="00F43E78">
        <w:rPr>
          <w:rFonts w:ascii="Verdana" w:eastAsia="Verdana" w:hAnsi="Verdana" w:cs="Verdana"/>
          <w:b/>
          <w:spacing w:val="-1"/>
          <w:position w:val="-1"/>
        </w:rPr>
        <w:t>i</w:t>
      </w:r>
      <w:r w:rsidR="00F43E78">
        <w:rPr>
          <w:rFonts w:ascii="Verdana" w:eastAsia="Verdana" w:hAnsi="Verdana" w:cs="Verdana"/>
          <w:b/>
          <w:spacing w:val="2"/>
          <w:position w:val="-1"/>
        </w:rPr>
        <w:t>s</w:t>
      </w:r>
      <w:r w:rsidR="00F43E78">
        <w:rPr>
          <w:rFonts w:ascii="Verdana" w:eastAsia="Verdana" w:hAnsi="Verdana" w:cs="Verdana"/>
          <w:b/>
          <w:spacing w:val="-1"/>
          <w:position w:val="-1"/>
        </w:rPr>
        <w:t>í</w:t>
      </w:r>
      <w:r w:rsidR="00F43E78">
        <w:rPr>
          <w:rFonts w:ascii="Verdana" w:eastAsia="Verdana" w:hAnsi="Verdana" w:cs="Verdana"/>
          <w:b/>
          <w:position w:val="-1"/>
        </w:rPr>
        <w:t>n</w:t>
      </w:r>
      <w:r w:rsidR="00F43E78">
        <w:rPr>
          <w:rFonts w:ascii="Verdana" w:eastAsia="Verdana" w:hAnsi="Verdana" w:cs="Verdana"/>
          <w:b/>
          <w:spacing w:val="-7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position w:val="-1"/>
        </w:rPr>
        <w:t>C:</w:t>
      </w:r>
      <w:r w:rsidR="00F43E78">
        <w:rPr>
          <w:rFonts w:ascii="Verdana" w:eastAsia="Verdana" w:hAnsi="Verdana" w:cs="Verdana"/>
          <w:b/>
          <w:spacing w:val="2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position w:val="-1"/>
        </w:rPr>
        <w:t>Se</w:t>
      </w:r>
      <w:r w:rsidR="00F43E78">
        <w:rPr>
          <w:rFonts w:ascii="Verdana" w:eastAsia="Verdana" w:hAnsi="Verdana" w:cs="Verdana"/>
          <w:b/>
          <w:spacing w:val="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bhc</w:t>
      </w:r>
      <w:r w:rsidR="00F43E78">
        <w:rPr>
          <w:rFonts w:ascii="Verdana" w:eastAsia="Verdana" w:hAnsi="Verdana" w:cs="Verdana"/>
          <w:b/>
          <w:spacing w:val="2"/>
          <w:position w:val="-1"/>
        </w:rPr>
        <w:t>h</w:t>
      </w:r>
      <w:r w:rsidR="00F43E78">
        <w:rPr>
          <w:rFonts w:ascii="Verdana" w:eastAsia="Verdana" w:hAnsi="Verdana" w:cs="Verdana"/>
          <w:b/>
          <w:spacing w:val="1"/>
          <w:position w:val="-1"/>
        </w:rPr>
        <w:t>ai</w:t>
      </w:r>
      <w:r w:rsidR="00F43E78">
        <w:rPr>
          <w:rFonts w:ascii="Verdana" w:eastAsia="Verdana" w:hAnsi="Verdana" w:cs="Verdana"/>
          <w:b/>
          <w:spacing w:val="-1"/>
          <w:position w:val="-1"/>
        </w:rPr>
        <w:t>r</w:t>
      </w:r>
      <w:r w:rsidR="00F43E78">
        <w:rPr>
          <w:rFonts w:ascii="Verdana" w:eastAsia="Verdana" w:hAnsi="Verdana" w:cs="Verdana"/>
          <w:b/>
          <w:position w:val="-1"/>
        </w:rPr>
        <w:t>t</w:t>
      </w:r>
      <w:r w:rsidR="00F43E78">
        <w:rPr>
          <w:rFonts w:ascii="Verdana" w:eastAsia="Verdana" w:hAnsi="Verdana" w:cs="Verdana"/>
          <w:b/>
          <w:spacing w:val="-14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1"/>
          <w:position w:val="-1"/>
        </w:rPr>
        <w:t>lá</w:t>
      </w:r>
      <w:r w:rsidR="00F43E78">
        <w:rPr>
          <w:rFonts w:ascii="Verdana" w:eastAsia="Verdana" w:hAnsi="Verdana" w:cs="Verdana"/>
          <w:b/>
          <w:spacing w:val="-1"/>
          <w:position w:val="-1"/>
        </w:rPr>
        <w:t>i</w:t>
      </w:r>
      <w:r w:rsidR="00F43E78">
        <w:rPr>
          <w:rFonts w:ascii="Verdana" w:eastAsia="Verdana" w:hAnsi="Verdana" w:cs="Verdana"/>
          <w:b/>
          <w:position w:val="-1"/>
        </w:rPr>
        <w:t>m</w:t>
      </w:r>
      <w:r w:rsidR="00F43E78">
        <w:rPr>
          <w:rFonts w:ascii="Verdana" w:eastAsia="Verdana" w:hAnsi="Verdana" w:cs="Verdana"/>
          <w:b/>
          <w:spacing w:val="2"/>
          <w:position w:val="-1"/>
        </w:rPr>
        <w:t>h</w:t>
      </w:r>
      <w:r w:rsidR="00F43E78">
        <w:rPr>
          <w:rFonts w:ascii="Verdana" w:eastAsia="Verdana" w:hAnsi="Verdana" w:cs="Verdana"/>
          <w:b/>
          <w:position w:val="-1"/>
        </w:rPr>
        <w:t>s</w:t>
      </w:r>
      <w:r w:rsidR="00F43E78">
        <w:rPr>
          <w:rFonts w:ascii="Verdana" w:eastAsia="Verdana" w:hAnsi="Verdana" w:cs="Verdana"/>
          <w:b/>
          <w:spacing w:val="1"/>
          <w:position w:val="-1"/>
        </w:rPr>
        <w:t>e</w:t>
      </w:r>
      <w:r w:rsidR="00F43E78">
        <w:rPr>
          <w:rFonts w:ascii="Verdana" w:eastAsia="Verdana" w:hAnsi="Verdana" w:cs="Verdana"/>
          <w:b/>
          <w:spacing w:val="-1"/>
          <w:position w:val="-1"/>
        </w:rPr>
        <w:t>á</w:t>
      </w:r>
      <w:r w:rsidR="00F43E78">
        <w:rPr>
          <w:rFonts w:ascii="Verdana" w:eastAsia="Verdana" w:hAnsi="Verdana" w:cs="Verdana"/>
          <w:b/>
          <w:spacing w:val="1"/>
          <w:position w:val="-1"/>
        </w:rPr>
        <w:t>l</w:t>
      </w:r>
      <w:r w:rsidR="00F43E78">
        <w:rPr>
          <w:rFonts w:ascii="Verdana" w:eastAsia="Verdana" w:hAnsi="Verdana" w:cs="Verdana"/>
          <w:b/>
          <w:position w:val="-1"/>
        </w:rPr>
        <w:t>a</w:t>
      </w:r>
      <w:r w:rsidR="00F43E78">
        <w:rPr>
          <w:rFonts w:ascii="Verdana" w:eastAsia="Verdana" w:hAnsi="Verdana" w:cs="Verdana"/>
          <w:b/>
          <w:spacing w:val="-14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3"/>
          <w:position w:val="-1"/>
        </w:rPr>
        <w:t>m</w:t>
      </w:r>
      <w:r w:rsidR="00F43E78">
        <w:rPr>
          <w:rFonts w:ascii="Verdana" w:eastAsia="Verdana" w:hAnsi="Verdana" w:cs="Verdana"/>
          <w:b/>
          <w:position w:val="-1"/>
        </w:rPr>
        <w:t>o</w:t>
      </w:r>
      <w:r w:rsidR="00F43E78">
        <w:rPr>
          <w:rFonts w:ascii="Verdana" w:eastAsia="Verdana" w:hAnsi="Verdana" w:cs="Verdana"/>
          <w:b/>
          <w:spacing w:val="-1"/>
          <w:position w:val="-1"/>
        </w:rPr>
        <w:t>l</w:t>
      </w:r>
      <w:r w:rsidR="00F43E78">
        <w:rPr>
          <w:rFonts w:ascii="Verdana" w:eastAsia="Verdana" w:hAnsi="Verdana" w:cs="Verdana"/>
          <w:b/>
          <w:spacing w:val="3"/>
          <w:position w:val="-1"/>
        </w:rPr>
        <w:t>t</w:t>
      </w:r>
      <w:r w:rsidR="00F43E78">
        <w:rPr>
          <w:rFonts w:ascii="Verdana" w:eastAsia="Verdana" w:hAnsi="Verdana" w:cs="Verdana"/>
          <w:b/>
          <w:spacing w:val="-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í</w:t>
      </w:r>
      <w:r w:rsidR="00F43E78">
        <w:rPr>
          <w:rFonts w:ascii="Verdana" w:eastAsia="Verdana" w:hAnsi="Verdana" w:cs="Verdana"/>
          <w:b/>
          <w:spacing w:val="-7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spacing w:val="1"/>
          <w:position w:val="-1"/>
        </w:rPr>
        <w:t>a</w:t>
      </w:r>
      <w:r w:rsidR="00F43E78">
        <w:rPr>
          <w:rFonts w:ascii="Verdana" w:eastAsia="Verdana" w:hAnsi="Verdana" w:cs="Verdana"/>
          <w:b/>
          <w:position w:val="-1"/>
        </w:rPr>
        <w:t>gus</w:t>
      </w:r>
      <w:r w:rsidR="00F43E78">
        <w:rPr>
          <w:rFonts w:ascii="Verdana" w:eastAsia="Verdana" w:hAnsi="Verdana" w:cs="Verdana"/>
          <w:b/>
          <w:spacing w:val="-5"/>
          <w:position w:val="-1"/>
        </w:rPr>
        <w:t xml:space="preserve"> </w:t>
      </w:r>
      <w:r w:rsidR="00F43E78">
        <w:rPr>
          <w:rFonts w:ascii="Verdana" w:eastAsia="Verdana" w:hAnsi="Verdana" w:cs="Verdana"/>
          <w:b/>
          <w:position w:val="-1"/>
        </w:rPr>
        <w:t>t</w:t>
      </w:r>
      <w:r w:rsidR="00F43E78">
        <w:rPr>
          <w:rFonts w:ascii="Verdana" w:eastAsia="Verdana" w:hAnsi="Verdana" w:cs="Verdana"/>
          <w:b/>
          <w:spacing w:val="2"/>
          <w:position w:val="-1"/>
        </w:rPr>
        <w:t>u</w:t>
      </w:r>
      <w:r w:rsidR="00F43E78">
        <w:rPr>
          <w:rFonts w:ascii="Verdana" w:eastAsia="Verdana" w:hAnsi="Verdana" w:cs="Verdana"/>
          <w:b/>
          <w:spacing w:val="-1"/>
          <w:position w:val="-1"/>
        </w:rPr>
        <w:t>ai</w:t>
      </w:r>
      <w:r w:rsidR="00F43E78">
        <w:rPr>
          <w:rFonts w:ascii="Verdana" w:eastAsia="Verdana" w:hAnsi="Verdana" w:cs="Verdana"/>
          <w:b/>
          <w:spacing w:val="2"/>
          <w:position w:val="-1"/>
        </w:rPr>
        <w:t>r</w:t>
      </w:r>
      <w:r w:rsidR="00F43E78">
        <w:rPr>
          <w:rFonts w:ascii="Verdana" w:eastAsia="Verdana" w:hAnsi="Verdana" w:cs="Verdana"/>
          <w:b/>
          <w:spacing w:val="-1"/>
          <w:position w:val="-1"/>
        </w:rPr>
        <w:t>i</w:t>
      </w:r>
      <w:r w:rsidR="00F43E78">
        <w:rPr>
          <w:rFonts w:ascii="Verdana" w:eastAsia="Verdana" w:hAnsi="Verdana" w:cs="Verdana"/>
          <w:b/>
          <w:spacing w:val="3"/>
          <w:position w:val="-1"/>
        </w:rPr>
        <w:t>m</w:t>
      </w:r>
      <w:r w:rsidR="00F43E78">
        <w:rPr>
          <w:rFonts w:ascii="Verdana" w:eastAsia="Verdana" w:hAnsi="Verdana" w:cs="Verdana"/>
          <w:b/>
          <w:position w:val="-1"/>
        </w:rPr>
        <w:t>í</w:t>
      </w:r>
    </w:p>
    <w:p w:rsidR="00167422" w:rsidRDefault="00167422">
      <w:pPr>
        <w:spacing w:line="200" w:lineRule="exact"/>
      </w:pPr>
    </w:p>
    <w:p w:rsidR="00167422" w:rsidRDefault="00EA4F46">
      <w:pPr>
        <w:ind w:left="1452"/>
      </w:pPr>
      <w:r w:rsidRPr="00EA4F46">
        <w:drawing>
          <wp:inline distT="0" distB="0" distL="0" distR="0" wp14:anchorId="05FACC87" wp14:editId="6619F732">
            <wp:extent cx="4001058" cy="535379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53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line="200" w:lineRule="exact"/>
      </w:pPr>
    </w:p>
    <w:p w:rsidR="00167422" w:rsidRDefault="00167422">
      <w:pPr>
        <w:spacing w:before="4" w:line="220" w:lineRule="exact"/>
        <w:rPr>
          <w:sz w:val="22"/>
          <w:szCs w:val="22"/>
        </w:rPr>
      </w:pPr>
    </w:p>
    <w:sectPr w:rsidR="00167422">
      <w:pgSz w:w="11920" w:h="16840"/>
      <w:pgMar w:top="1060" w:right="13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AE" w:rsidRDefault="00C577AE" w:rsidP="008E1356">
      <w:r>
        <w:separator/>
      </w:r>
    </w:p>
  </w:endnote>
  <w:endnote w:type="continuationSeparator" w:id="0">
    <w:p w:rsidR="00C577AE" w:rsidRDefault="00C577AE" w:rsidP="008E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AE" w:rsidRDefault="00C577AE" w:rsidP="008E1356">
      <w:r>
        <w:separator/>
      </w:r>
    </w:p>
  </w:footnote>
  <w:footnote w:type="continuationSeparator" w:id="0">
    <w:p w:rsidR="00C577AE" w:rsidRDefault="00C577AE" w:rsidP="008E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D2" w:rsidRDefault="007227D2">
    <w:pPr>
      <w:pStyle w:val="Header"/>
    </w:pPr>
  </w:p>
  <w:tbl>
    <w:tblPr>
      <w:tblW w:w="102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8"/>
      <w:gridCol w:w="3149"/>
      <w:gridCol w:w="2996"/>
      <w:gridCol w:w="2309"/>
    </w:tblGrid>
    <w:tr w:rsidR="007227D2" w:rsidRPr="00140501" w:rsidTr="008E1356">
      <w:trPr>
        <w:trHeight w:val="397"/>
        <w:jc w:val="center"/>
      </w:trPr>
      <w:tc>
        <w:tcPr>
          <w:tcW w:w="10262" w:type="dxa"/>
          <w:gridSpan w:val="4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227D2" w:rsidRDefault="007227D2" w:rsidP="008E1356">
          <w:pPr>
            <w:tabs>
              <w:tab w:val="left" w:pos="4125"/>
            </w:tabs>
            <w:jc w:val="center"/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:rsidR="007227D2" w:rsidRDefault="007227D2" w:rsidP="008E1356">
          <w:pPr>
            <w:tabs>
              <w:tab w:val="left" w:pos="4125"/>
            </w:tabs>
            <w:jc w:val="center"/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:rsidR="007227D2" w:rsidRDefault="007227D2" w:rsidP="008E1356">
          <w:pPr>
            <w:tabs>
              <w:tab w:val="left" w:pos="4125"/>
            </w:tabs>
            <w:jc w:val="center"/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290961">
            <w:rPr>
              <w:noProof/>
              <w:lang w:eastAsia="en-IE"/>
            </w:rPr>
            <w:drawing>
              <wp:inline distT="0" distB="0" distL="0" distR="0" wp14:anchorId="4D1C9F6D" wp14:editId="5E1CE972">
                <wp:extent cx="4743450" cy="657225"/>
                <wp:effectExtent l="0" t="0" r="0" b="9525"/>
                <wp:docPr id="8" name="Picture 1" descr="C:\Users\rmoran\AppData\Local\Microsoft\Windows\Temporary Internet Files\Content.Outlook\A744P4VO\NMH Logo Navy and blue lo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moran\AppData\Local\Microsoft\Windows\Temporary Internet Files\Content.Outlook\A744P4VO\NMH Logo Navy and blue lo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672" cy="659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27D2" w:rsidRPr="00140501" w:rsidRDefault="007227D2" w:rsidP="008E1356">
          <w:pPr>
            <w:tabs>
              <w:tab w:val="left" w:pos="4125"/>
            </w:tabs>
            <w:jc w:val="center"/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</w:tc>
    </w:tr>
    <w:tr w:rsidR="007227D2" w:rsidRPr="000B4093" w:rsidTr="008E1356">
      <w:trPr>
        <w:trHeight w:val="569"/>
        <w:jc w:val="center"/>
      </w:trPr>
      <w:tc>
        <w:tcPr>
          <w:tcW w:w="1808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Title:</w:t>
          </w:r>
        </w:p>
      </w:tc>
      <w:tc>
        <w:tcPr>
          <w:tcW w:w="3149" w:type="dxa"/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Bea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r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ta</w:t>
          </w:r>
          <w:r>
            <w:rPr>
              <w:rFonts w:ascii="Verdana" w:eastAsia="Verdana" w:hAnsi="Verdana" w:cs="Verdana"/>
              <w:sz w:val="16"/>
              <w:szCs w:val="16"/>
            </w:rPr>
            <w:t>s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z w:val="16"/>
              <w:szCs w:val="16"/>
            </w:rPr>
            <w:t>Ba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ini</w:t>
          </w:r>
          <w:r>
            <w:rPr>
              <w:rFonts w:ascii="Verdana" w:eastAsia="Verdana" w:hAnsi="Verdana" w:cs="Verdana"/>
              <w:sz w:val="16"/>
              <w:szCs w:val="16"/>
            </w:rPr>
            <w:t>s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tí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o</w:t>
          </w:r>
          <w:r>
            <w:rPr>
              <w:rFonts w:ascii="Verdana" w:eastAsia="Verdana" w:hAnsi="Verdana" w:cs="Verdana"/>
              <w:sz w:val="16"/>
              <w:szCs w:val="16"/>
            </w:rPr>
            <w:t>c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ht</w:t>
          </w:r>
          <w:r>
            <w:rPr>
              <w:rFonts w:ascii="Verdana" w:eastAsia="Verdana" w:hAnsi="Verdana" w:cs="Verdana"/>
              <w:sz w:val="16"/>
              <w:szCs w:val="16"/>
            </w:rPr>
            <w:t>a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z w:val="16"/>
              <w:szCs w:val="16"/>
            </w:rPr>
            <w:t>Ais</w:t>
          </w:r>
          <w:r>
            <w:rPr>
              <w:rFonts w:ascii="Verdana" w:eastAsia="Verdana" w:hAnsi="Verdana" w:cs="Verdana"/>
              <w:spacing w:val="-2"/>
              <w:sz w:val="16"/>
              <w:szCs w:val="16"/>
            </w:rPr>
            <w:t>e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o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lai</w:t>
          </w:r>
          <w:r>
            <w:rPr>
              <w:rFonts w:ascii="Verdana" w:eastAsia="Verdana" w:hAnsi="Verdana" w:cs="Verdana"/>
              <w:sz w:val="16"/>
              <w:szCs w:val="16"/>
            </w:rPr>
            <w:t>s</w:t>
          </w:r>
        </w:p>
      </w:tc>
      <w:tc>
        <w:tcPr>
          <w:tcW w:w="2996" w:type="dxa"/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 xml:space="preserve">Document </w:t>
          </w:r>
          <w:r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No.</w:t>
          </w: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:</w:t>
          </w:r>
        </w:p>
      </w:tc>
      <w:tc>
        <w:tcPr>
          <w:tcW w:w="230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227D2" w:rsidRPr="000B4093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MS Mincho" w:hAnsi="Verdana" w:cs="Arial"/>
              <w:sz w:val="16"/>
              <w:szCs w:val="18"/>
              <w:lang w:eastAsia="ja-JP"/>
            </w:rPr>
            <w:t>PP-OG-QTY-6</w:t>
          </w:r>
        </w:p>
      </w:tc>
    </w:tr>
    <w:tr w:rsidR="007227D2" w:rsidRPr="00140501" w:rsidTr="008E1356">
      <w:trPr>
        <w:trHeight w:val="397"/>
        <w:jc w:val="center"/>
      </w:trPr>
      <w:tc>
        <w:tcPr>
          <w:tcW w:w="1808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Owner:</w:t>
          </w:r>
        </w:p>
      </w:tc>
      <w:tc>
        <w:tcPr>
          <w:tcW w:w="3149" w:type="dxa"/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R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a</w:t>
          </w:r>
          <w:r>
            <w:rPr>
              <w:rFonts w:ascii="Verdana" w:eastAsia="Verdana" w:hAnsi="Verdana" w:cs="Verdana"/>
              <w:sz w:val="16"/>
              <w:szCs w:val="16"/>
            </w:rPr>
            <w:t>c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h</w:t>
          </w:r>
          <w:r>
            <w:rPr>
              <w:rFonts w:ascii="Verdana" w:eastAsia="Verdana" w:hAnsi="Verdana" w:cs="Verdana"/>
              <w:sz w:val="16"/>
              <w:szCs w:val="16"/>
            </w:rPr>
            <w:t>el</w:t>
          </w:r>
          <w:r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z w:val="16"/>
              <w:szCs w:val="16"/>
            </w:rPr>
            <w:t>I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r</w:t>
          </w:r>
          <w:r>
            <w:rPr>
              <w:rFonts w:ascii="Verdana" w:eastAsia="Verdana" w:hAnsi="Verdana" w:cs="Verdana"/>
              <w:sz w:val="16"/>
              <w:szCs w:val="16"/>
            </w:rPr>
            <w:t>win</w:t>
          </w:r>
        </w:p>
      </w:tc>
      <w:tc>
        <w:tcPr>
          <w:tcW w:w="2996" w:type="dxa"/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 xml:space="preserve">Revision </w:t>
          </w:r>
          <w:r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No.</w:t>
          </w: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:</w:t>
          </w:r>
        </w:p>
      </w:tc>
      <w:tc>
        <w:tcPr>
          <w:tcW w:w="230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MS Mincho" w:hAnsi="Verdana" w:cs="Arial"/>
              <w:sz w:val="16"/>
              <w:szCs w:val="18"/>
              <w:lang w:eastAsia="ja-JP"/>
            </w:rPr>
            <w:t>3</w:t>
          </w:r>
        </w:p>
      </w:tc>
    </w:tr>
    <w:tr w:rsidR="007227D2" w:rsidRPr="00140501" w:rsidTr="008E1356">
      <w:trPr>
        <w:trHeight w:val="397"/>
        <w:jc w:val="center"/>
      </w:trPr>
      <w:tc>
        <w:tcPr>
          <w:tcW w:w="1808" w:type="dxa"/>
          <w:tcBorders>
            <w:left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Author:</w:t>
          </w:r>
        </w:p>
      </w:tc>
      <w:tc>
        <w:tcPr>
          <w:tcW w:w="314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J</w:t>
          </w:r>
          <w:r>
            <w:rPr>
              <w:rFonts w:ascii="Verdana" w:eastAsia="Verdana" w:hAnsi="Verdana" w:cs="Verdana"/>
              <w:sz w:val="16"/>
              <w:szCs w:val="16"/>
            </w:rPr>
            <w:t>e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nn</w:t>
          </w:r>
          <w:r>
            <w:rPr>
              <w:rFonts w:ascii="Verdana" w:eastAsia="Verdana" w:hAnsi="Verdana" w:cs="Verdana"/>
              <w:sz w:val="16"/>
              <w:szCs w:val="16"/>
            </w:rPr>
            <w:t>y</w:t>
          </w:r>
          <w:r>
            <w:rPr>
              <w:rFonts w:ascii="Verdana" w:eastAsia="Verdana" w:hAnsi="Verdana" w:cs="Verdana"/>
              <w:spacing w:val="2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pacing w:val="-1"/>
              <w:sz w:val="16"/>
              <w:szCs w:val="16"/>
            </w:rPr>
            <w:t>M</w:t>
          </w:r>
          <w:r>
            <w:rPr>
              <w:rFonts w:ascii="Verdana" w:eastAsia="Verdana" w:hAnsi="Verdana" w:cs="Verdana"/>
              <w:sz w:val="16"/>
              <w:szCs w:val="16"/>
            </w:rPr>
            <w:t>c</w:t>
          </w:r>
          <w:r>
            <w:rPr>
              <w:rFonts w:ascii="Verdana" w:eastAsia="Verdana" w:hAnsi="Verdana" w:cs="Verdana"/>
              <w:spacing w:val="-2"/>
              <w:sz w:val="16"/>
              <w:szCs w:val="16"/>
            </w:rPr>
            <w:t>C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>r</w:t>
          </w:r>
          <w:r>
            <w:rPr>
              <w:rFonts w:ascii="Verdana" w:eastAsia="Verdana" w:hAnsi="Verdana" w:cs="Verdana"/>
              <w:sz w:val="16"/>
              <w:szCs w:val="16"/>
            </w:rPr>
            <w:t>ea</w:t>
          </w:r>
        </w:p>
      </w:tc>
      <w:tc>
        <w:tcPr>
          <w:tcW w:w="2996" w:type="dxa"/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Date effective:</w:t>
          </w:r>
        </w:p>
      </w:tc>
      <w:tc>
        <w:tcPr>
          <w:tcW w:w="230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MS Mincho" w:hAnsi="Verdana" w:cs="Arial"/>
              <w:sz w:val="16"/>
              <w:szCs w:val="18"/>
              <w:lang w:eastAsia="ja-JP"/>
            </w:rPr>
            <w:t>15/04/2025</w:t>
          </w:r>
        </w:p>
      </w:tc>
    </w:tr>
    <w:tr w:rsidR="007227D2" w:rsidRPr="00140501" w:rsidTr="008E1356">
      <w:trPr>
        <w:trHeight w:val="397"/>
        <w:jc w:val="center"/>
      </w:trPr>
      <w:tc>
        <w:tcPr>
          <w:tcW w:w="1808" w:type="dxa"/>
          <w:tcBorders>
            <w:left w:val="single" w:sz="4" w:space="0" w:color="auto"/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Active in:</w:t>
          </w:r>
        </w:p>
      </w:tc>
      <w:tc>
        <w:tcPr>
          <w:tcW w:w="314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An</w:t>
          </w:r>
          <w:r>
            <w:rPr>
              <w:rFonts w:ascii="Verdana" w:eastAsia="Verdana" w:hAnsi="Verdana" w:cs="Verdana"/>
              <w:spacing w:val="1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z w:val="16"/>
              <w:szCs w:val="16"/>
            </w:rPr>
            <w:t>ONM</w:t>
          </w:r>
        </w:p>
      </w:tc>
      <w:tc>
        <w:tcPr>
          <w:tcW w:w="2996" w:type="dxa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Review date:</w:t>
          </w:r>
        </w:p>
      </w:tc>
      <w:tc>
        <w:tcPr>
          <w:tcW w:w="230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>
            <w:rPr>
              <w:rFonts w:ascii="Verdana" w:eastAsia="MS Mincho" w:hAnsi="Verdana" w:cs="Arial"/>
              <w:sz w:val="16"/>
              <w:szCs w:val="18"/>
              <w:lang w:eastAsia="ja-JP"/>
            </w:rPr>
            <w:t>15/04/2028</w:t>
          </w:r>
        </w:p>
      </w:tc>
    </w:tr>
    <w:tr w:rsidR="007227D2" w:rsidRPr="00140501" w:rsidTr="008E1356">
      <w:trPr>
        <w:trHeight w:val="397"/>
        <w:jc w:val="center"/>
      </w:trPr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</w:p>
      </w:tc>
      <w:tc>
        <w:tcPr>
          <w:tcW w:w="314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</w:p>
      </w:tc>
      <w:tc>
        <w:tcPr>
          <w:tcW w:w="2996" w:type="dxa"/>
          <w:tcBorders>
            <w:left w:val="single" w:sz="4" w:space="0" w:color="auto"/>
          </w:tcBorders>
          <w:shd w:val="clear" w:color="auto" w:fill="D9D9D9" w:themeFill="background1" w:themeFillShade="D9"/>
          <w:vAlign w:val="center"/>
        </w:tcPr>
        <w:p w:rsidR="007227D2" w:rsidRPr="00140501" w:rsidRDefault="007227D2" w:rsidP="008E1356">
          <w:pPr>
            <w:tabs>
              <w:tab w:val="left" w:pos="4125"/>
            </w:tabs>
            <w:jc w:val="right"/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b/>
              <w:sz w:val="16"/>
              <w:szCs w:val="18"/>
              <w:lang w:eastAsia="ja-JP"/>
            </w:rPr>
            <w:t>Pages:</w:t>
          </w:r>
        </w:p>
      </w:tc>
      <w:tc>
        <w:tcPr>
          <w:tcW w:w="2309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227D2" w:rsidRPr="00140501" w:rsidRDefault="007227D2" w:rsidP="008E1356">
          <w:pPr>
            <w:tabs>
              <w:tab w:val="center" w:pos="4320"/>
              <w:tab w:val="right" w:pos="8640"/>
            </w:tabs>
            <w:rPr>
              <w:rFonts w:ascii="Verdana" w:eastAsia="MS Mincho" w:hAnsi="Verdana" w:cs="Arial"/>
              <w:sz w:val="16"/>
              <w:szCs w:val="18"/>
              <w:lang w:eastAsia="ja-JP"/>
            </w:rPr>
          </w:pP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begin"/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instrText xml:space="preserve"> PAGE </w:instrText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separate"/>
          </w:r>
          <w:r w:rsidR="00FA6B37">
            <w:rPr>
              <w:rFonts w:ascii="Verdana" w:eastAsia="MS Mincho" w:hAnsi="Verdana" w:cs="Arial"/>
              <w:noProof/>
              <w:sz w:val="16"/>
              <w:szCs w:val="18"/>
              <w:lang w:eastAsia="ja-JP"/>
            </w:rPr>
            <w:t>20</w:t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end"/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t xml:space="preserve"> of </w:t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begin"/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instrText xml:space="preserve"> NUMPAGES </w:instrText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separate"/>
          </w:r>
          <w:r w:rsidR="00FA6B37">
            <w:rPr>
              <w:rFonts w:ascii="Verdana" w:eastAsia="MS Mincho" w:hAnsi="Verdana" w:cs="Arial"/>
              <w:noProof/>
              <w:sz w:val="16"/>
              <w:szCs w:val="18"/>
              <w:lang w:eastAsia="ja-JP"/>
            </w:rPr>
            <w:t>20</w:t>
          </w:r>
          <w:r w:rsidRPr="00140501">
            <w:rPr>
              <w:rFonts w:ascii="Verdana" w:eastAsia="MS Mincho" w:hAnsi="Verdana" w:cs="Arial"/>
              <w:sz w:val="16"/>
              <w:szCs w:val="18"/>
              <w:lang w:eastAsia="ja-JP"/>
            </w:rPr>
            <w:fldChar w:fldCharType="end"/>
          </w:r>
        </w:p>
      </w:tc>
    </w:tr>
  </w:tbl>
  <w:p w:rsidR="007227D2" w:rsidRDefault="007227D2">
    <w:pPr>
      <w:pStyle w:val="Header"/>
    </w:pPr>
  </w:p>
  <w:p w:rsidR="007227D2" w:rsidRDefault="00722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45C3"/>
    <w:multiLevelType w:val="multilevel"/>
    <w:tmpl w:val="F82EAF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2"/>
    <w:rsid w:val="00165DBF"/>
    <w:rsid w:val="00167422"/>
    <w:rsid w:val="00302E1C"/>
    <w:rsid w:val="005F2905"/>
    <w:rsid w:val="005F546B"/>
    <w:rsid w:val="007227D2"/>
    <w:rsid w:val="008E1356"/>
    <w:rsid w:val="00AE22EE"/>
    <w:rsid w:val="00C577AE"/>
    <w:rsid w:val="00D62849"/>
    <w:rsid w:val="00DA1231"/>
    <w:rsid w:val="00E574E5"/>
    <w:rsid w:val="00EA4F46"/>
    <w:rsid w:val="00F32318"/>
    <w:rsid w:val="00F43E78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4"/>
    <o:shapelayout v:ext="edit">
      <o:idmap v:ext="edit" data="1"/>
    </o:shapelayout>
  </w:shapeDefaults>
  <w:decimalSymbol w:val="."/>
  <w:listSeparator w:val=","/>
  <w14:docId w14:val="6CCA5C8C"/>
  <w15:docId w15:val="{9E2EADE3-5626-4D14-B51B-6D8D53B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1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356"/>
  </w:style>
  <w:style w:type="paragraph" w:styleId="Footer">
    <w:name w:val="footer"/>
    <w:basedOn w:val="Normal"/>
    <w:link w:val="FooterChar"/>
    <w:uiPriority w:val="99"/>
    <w:unhideWhenUsed/>
    <w:rsid w:val="008E1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2.hse.ie/services/hse-complaints-and-feedback/your-service-your-sa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Roisin Moran</cp:lastModifiedBy>
  <cp:revision>16</cp:revision>
  <dcterms:created xsi:type="dcterms:W3CDTF">2024-11-05T15:46:00Z</dcterms:created>
  <dcterms:modified xsi:type="dcterms:W3CDTF">2025-04-15T13:07:00Z</dcterms:modified>
</cp:coreProperties>
</file>